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D2C3" w14:textId="75672E34" w:rsidR="00A1680B" w:rsidRPr="00A1680B" w:rsidRDefault="00A1680B" w:rsidP="00A1680B">
      <w:pPr>
        <w:spacing w:after="0"/>
        <w:ind w:firstLine="540"/>
        <w:jc w:val="center"/>
        <w:rPr>
          <w:rFonts w:ascii="Times New Roman" w:hAnsi="Times New Roman" w:cs="Times New Roman"/>
        </w:rPr>
      </w:pPr>
      <w:r w:rsidRPr="00A1680B">
        <w:rPr>
          <w:rFonts w:ascii="Times New Roman" w:hAnsi="Times New Roman" w:cs="Times New Roman"/>
          <w:b/>
        </w:rPr>
        <w:t>Договор уч</w:t>
      </w:r>
      <w:r w:rsidR="00E940E2">
        <w:rPr>
          <w:rFonts w:ascii="Times New Roman" w:hAnsi="Times New Roman" w:cs="Times New Roman"/>
          <w:b/>
        </w:rPr>
        <w:t xml:space="preserve">астия в долевом строительстве № </w:t>
      </w:r>
      <w:r w:rsidR="00730E39">
        <w:rPr>
          <w:rFonts w:ascii="Times New Roman" w:hAnsi="Times New Roman" w:cs="Times New Roman"/>
          <w:b/>
        </w:rPr>
        <w:t>___</w:t>
      </w:r>
    </w:p>
    <w:p w14:paraId="59306A77" w14:textId="77777777" w:rsidR="00A1680B" w:rsidRPr="00A1680B" w:rsidRDefault="00A1680B" w:rsidP="00A1680B">
      <w:pPr>
        <w:spacing w:after="0"/>
        <w:ind w:firstLine="540"/>
        <w:jc w:val="both"/>
        <w:rPr>
          <w:rFonts w:ascii="Times New Roman" w:hAnsi="Times New Roman" w:cs="Times New Roman"/>
        </w:rPr>
      </w:pPr>
    </w:p>
    <w:p w14:paraId="31713917" w14:textId="79201885"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rPr>
        <w:t xml:space="preserve"> Городской округ город Воронеж                                       </w:t>
      </w:r>
      <w:r w:rsidRPr="00A1680B">
        <w:rPr>
          <w:rFonts w:ascii="Times New Roman" w:hAnsi="Times New Roman" w:cs="Times New Roman"/>
        </w:rPr>
        <w:tab/>
        <w:t xml:space="preserve">                                   </w:t>
      </w:r>
      <w:r w:rsidR="00937A3D">
        <w:rPr>
          <w:rFonts w:ascii="Times New Roman" w:hAnsi="Times New Roman" w:cs="Times New Roman"/>
        </w:rPr>
        <w:t xml:space="preserve"> </w:t>
      </w:r>
      <w:r w:rsidR="00C471E8">
        <w:rPr>
          <w:rFonts w:ascii="Times New Roman" w:hAnsi="Times New Roman" w:cs="Times New Roman"/>
        </w:rPr>
        <w:t xml:space="preserve">          </w:t>
      </w:r>
      <w:r w:rsidR="00730E39">
        <w:rPr>
          <w:rFonts w:ascii="Times New Roman" w:hAnsi="Times New Roman" w:cs="Times New Roman"/>
        </w:rPr>
        <w:t>__________</w:t>
      </w:r>
      <w:r w:rsidRPr="00A1680B">
        <w:rPr>
          <w:rFonts w:ascii="Times New Roman" w:hAnsi="Times New Roman" w:cs="Times New Roman"/>
        </w:rPr>
        <w:t xml:space="preserve"> г. </w:t>
      </w:r>
    </w:p>
    <w:p w14:paraId="5FA7E35F" w14:textId="77777777" w:rsidR="00A1680B" w:rsidRPr="00A1680B" w:rsidRDefault="00A1680B" w:rsidP="00A1680B">
      <w:pPr>
        <w:spacing w:after="0"/>
        <w:ind w:firstLine="540"/>
        <w:jc w:val="both"/>
        <w:rPr>
          <w:rFonts w:ascii="Times New Roman" w:hAnsi="Times New Roman" w:cs="Times New Roman"/>
        </w:rPr>
      </w:pPr>
    </w:p>
    <w:p w14:paraId="46CAA04F" w14:textId="2952AB59" w:rsidR="00A1680B" w:rsidRPr="00A1680B" w:rsidRDefault="00A1680B" w:rsidP="00314427">
      <w:pPr>
        <w:spacing w:after="0"/>
        <w:ind w:firstLine="540"/>
        <w:jc w:val="both"/>
        <w:rPr>
          <w:rFonts w:ascii="Times New Roman" w:hAnsi="Times New Roman" w:cs="Times New Roman"/>
        </w:rPr>
      </w:pPr>
      <w:r w:rsidRPr="00A1680B">
        <w:rPr>
          <w:rFonts w:ascii="Times New Roman" w:hAnsi="Times New Roman" w:cs="Times New Roman"/>
          <w:b/>
        </w:rPr>
        <w:t>Участник:</w:t>
      </w:r>
      <w:r w:rsidRPr="00A1680B">
        <w:rPr>
          <w:rFonts w:ascii="Times New Roman" w:hAnsi="Times New Roman" w:cs="Times New Roman"/>
        </w:rPr>
        <w:t xml:space="preserve"> </w:t>
      </w:r>
      <w:r w:rsidR="00730E39">
        <w:rPr>
          <w:rFonts w:ascii="Times New Roman" w:hAnsi="Times New Roman" w:cs="Times New Roman"/>
          <w:b/>
          <w:bCs/>
        </w:rPr>
        <w:t>__________________</w:t>
      </w:r>
      <w:r w:rsidR="00920BC1">
        <w:rPr>
          <w:rFonts w:ascii="Times New Roman" w:hAnsi="Times New Roman" w:cs="Times New Roman"/>
          <w:b/>
          <w:bCs/>
        </w:rPr>
        <w:t>,</w:t>
      </w:r>
      <w:r w:rsidR="006A28C8" w:rsidRPr="00EB6088">
        <w:rPr>
          <w:rFonts w:ascii="Times New Roman" w:hAnsi="Times New Roman" w:cs="Times New Roman"/>
        </w:rPr>
        <w:t xml:space="preserve"> дата рождения: </w:t>
      </w:r>
      <w:r w:rsidR="00730E39">
        <w:rPr>
          <w:rFonts w:ascii="Times New Roman" w:hAnsi="Times New Roman" w:cs="Times New Roman"/>
        </w:rPr>
        <w:t>______________</w:t>
      </w:r>
      <w:r w:rsidR="003350BE">
        <w:rPr>
          <w:rFonts w:ascii="Times New Roman" w:hAnsi="Times New Roman" w:cs="Times New Roman"/>
        </w:rPr>
        <w:t xml:space="preserve"> </w:t>
      </w:r>
      <w:r w:rsidR="006A28C8" w:rsidRPr="00EB6088">
        <w:rPr>
          <w:rFonts w:ascii="Times New Roman" w:hAnsi="Times New Roman" w:cs="Times New Roman"/>
        </w:rPr>
        <w:t xml:space="preserve">г., место рождения: </w:t>
      </w:r>
      <w:r w:rsidR="00730E39">
        <w:rPr>
          <w:rFonts w:ascii="Times New Roman" w:hAnsi="Times New Roman" w:cs="Times New Roman"/>
        </w:rPr>
        <w:t>________________</w:t>
      </w:r>
      <w:r w:rsidR="006A28C8" w:rsidRPr="00EB6088">
        <w:rPr>
          <w:rFonts w:ascii="Times New Roman" w:hAnsi="Times New Roman" w:cs="Times New Roman"/>
        </w:rPr>
        <w:t xml:space="preserve">, паспорт </w:t>
      </w:r>
      <w:r w:rsidR="00730E39">
        <w:rPr>
          <w:rFonts w:ascii="Times New Roman" w:hAnsi="Times New Roman" w:cs="Times New Roman"/>
        </w:rPr>
        <w:t>______________</w:t>
      </w:r>
      <w:r w:rsidR="006A28C8" w:rsidRPr="00EB6088">
        <w:rPr>
          <w:rFonts w:ascii="Times New Roman" w:hAnsi="Times New Roman" w:cs="Times New Roman"/>
        </w:rPr>
        <w:t xml:space="preserve"> выдан </w:t>
      </w:r>
      <w:r w:rsidR="00730E39">
        <w:rPr>
          <w:rFonts w:ascii="Times New Roman" w:hAnsi="Times New Roman" w:cs="Times New Roman"/>
        </w:rPr>
        <w:t>______________________</w:t>
      </w:r>
      <w:r w:rsidR="006A28C8" w:rsidRPr="00EB6088">
        <w:rPr>
          <w:rFonts w:ascii="Times New Roman" w:hAnsi="Times New Roman" w:cs="Times New Roman"/>
        </w:rPr>
        <w:t xml:space="preserve">, дата выдачи: </w:t>
      </w:r>
      <w:r w:rsidR="00730E39">
        <w:rPr>
          <w:rFonts w:ascii="Times New Roman" w:hAnsi="Times New Roman" w:cs="Times New Roman"/>
        </w:rPr>
        <w:t>__________</w:t>
      </w:r>
      <w:r w:rsidR="00275F8A">
        <w:rPr>
          <w:rFonts w:ascii="Times New Roman" w:hAnsi="Times New Roman" w:cs="Times New Roman"/>
        </w:rPr>
        <w:t xml:space="preserve"> г</w:t>
      </w:r>
      <w:r w:rsidR="006A28C8" w:rsidRPr="00EB6088">
        <w:rPr>
          <w:rFonts w:ascii="Times New Roman" w:hAnsi="Times New Roman" w:cs="Times New Roman"/>
        </w:rPr>
        <w:t xml:space="preserve">., код подразделения: </w:t>
      </w:r>
      <w:r w:rsidR="00730E39">
        <w:rPr>
          <w:rFonts w:ascii="Times New Roman" w:hAnsi="Times New Roman" w:cs="Times New Roman"/>
        </w:rPr>
        <w:t>______________</w:t>
      </w:r>
      <w:r w:rsidR="006A28C8" w:rsidRPr="00EB6088">
        <w:rPr>
          <w:rFonts w:ascii="Times New Roman" w:hAnsi="Times New Roman" w:cs="Times New Roman"/>
        </w:rPr>
        <w:t>, зарегистрирован</w:t>
      </w:r>
      <w:r w:rsidR="00730E39">
        <w:rPr>
          <w:rFonts w:ascii="Times New Roman" w:hAnsi="Times New Roman" w:cs="Times New Roman"/>
        </w:rPr>
        <w:t>(</w:t>
      </w:r>
      <w:r w:rsidR="00FA1667">
        <w:rPr>
          <w:rFonts w:ascii="Times New Roman" w:hAnsi="Times New Roman" w:cs="Times New Roman"/>
        </w:rPr>
        <w:t>а</w:t>
      </w:r>
      <w:r w:rsidR="00730E39">
        <w:rPr>
          <w:rFonts w:ascii="Times New Roman" w:hAnsi="Times New Roman" w:cs="Times New Roman"/>
        </w:rPr>
        <w:t>)</w:t>
      </w:r>
      <w:r w:rsidR="006A28C8" w:rsidRPr="00EB6088">
        <w:rPr>
          <w:rFonts w:ascii="Times New Roman" w:hAnsi="Times New Roman" w:cs="Times New Roman"/>
        </w:rPr>
        <w:t xml:space="preserve"> по адресу: </w:t>
      </w:r>
      <w:r w:rsidR="00730E39">
        <w:rPr>
          <w:rFonts w:ascii="Times New Roman" w:hAnsi="Times New Roman" w:cs="Times New Roman"/>
        </w:rPr>
        <w:t>__________________________</w:t>
      </w:r>
      <w:r w:rsidRPr="00A1680B">
        <w:rPr>
          <w:rFonts w:ascii="Times New Roman" w:hAnsi="Times New Roman" w:cs="Times New Roman"/>
        </w:rPr>
        <w:t xml:space="preserve">, </w:t>
      </w:r>
      <w:r w:rsidR="00071ED7" w:rsidRPr="00071ED7">
        <w:rPr>
          <w:rFonts w:ascii="Times New Roman" w:hAnsi="Times New Roman" w:cs="Times New Roman"/>
        </w:rPr>
        <w:t>с одной стороны,</w:t>
      </w:r>
      <w:r w:rsidR="00071ED7">
        <w:rPr>
          <w:rFonts w:ascii="Times New Roman" w:hAnsi="Times New Roman" w:cs="Times New Roman"/>
        </w:rPr>
        <w:t xml:space="preserve"> </w:t>
      </w:r>
      <w:r w:rsidRPr="00A1680B">
        <w:rPr>
          <w:rFonts w:ascii="Times New Roman" w:hAnsi="Times New Roman" w:cs="Times New Roman"/>
        </w:rPr>
        <w:t xml:space="preserve">и </w:t>
      </w:r>
    </w:p>
    <w:p w14:paraId="6674C6A5"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Застройщик: Общество с ограниченной ответственностью Специализированный застройщик «К-Девелопмент»,</w:t>
      </w:r>
      <w:r w:rsidRPr="00A1680B">
        <w:rPr>
          <w:rFonts w:ascii="Times New Roman" w:hAnsi="Times New Roman" w:cs="Times New Roman"/>
        </w:rPr>
        <w:t xml:space="preserve"> </w:t>
      </w:r>
      <w:r w:rsidRPr="00A1680B">
        <w:rPr>
          <w:rFonts w:ascii="Times New Roman" w:hAnsi="Times New Roman" w:cs="Times New Roman"/>
          <w:bCs/>
          <w:spacing w:val="-1"/>
        </w:rPr>
        <w:t xml:space="preserve">ИНН </w:t>
      </w:r>
      <w:r w:rsidRPr="00A1680B">
        <w:rPr>
          <w:rFonts w:ascii="Times New Roman" w:hAnsi="Times New Roman" w:cs="Times New Roman"/>
          <w:bCs/>
        </w:rPr>
        <w:t>3666260600</w:t>
      </w:r>
      <w:r w:rsidRPr="00A1680B">
        <w:rPr>
          <w:rFonts w:ascii="Times New Roman" w:hAnsi="Times New Roman" w:cs="Times New Roman"/>
          <w:bCs/>
          <w:spacing w:val="-1"/>
        </w:rPr>
        <w:t>,</w:t>
      </w:r>
      <w:r w:rsidRPr="00A1680B">
        <w:rPr>
          <w:rFonts w:ascii="Times New Roman" w:hAnsi="Times New Roman" w:cs="Times New Roman"/>
        </w:rPr>
        <w:t xml:space="preserve"> зарегистрированное Межрайонной инспекцией Федеральной налоговой службы № 12 по Воронежской области</w:t>
      </w:r>
      <w:r w:rsidRPr="00A1680B">
        <w:rPr>
          <w:rFonts w:ascii="Times New Roman" w:hAnsi="Times New Roman" w:cs="Times New Roman"/>
          <w:color w:val="000000"/>
        </w:rPr>
        <w:t xml:space="preserve"> 19 июля 2021 г</w:t>
      </w:r>
      <w:r w:rsidRPr="00A1680B">
        <w:rPr>
          <w:rFonts w:ascii="Times New Roman" w:hAnsi="Times New Roman" w:cs="Times New Roman"/>
        </w:rPr>
        <w:t xml:space="preserve">. за основным государственным регистрационным номером </w:t>
      </w:r>
      <w:r w:rsidRPr="00A1680B">
        <w:rPr>
          <w:rFonts w:ascii="Times New Roman" w:hAnsi="Times New Roman" w:cs="Times New Roman"/>
          <w:bCs/>
        </w:rPr>
        <w:t>1213600022954</w:t>
      </w:r>
      <w:r w:rsidRPr="00A1680B">
        <w:rPr>
          <w:rFonts w:ascii="Times New Roman" w:hAnsi="Times New Roman" w:cs="Times New Roman"/>
        </w:rPr>
        <w:t>, место нахождения:</w:t>
      </w:r>
      <w:r w:rsidRPr="00A1680B">
        <w:rPr>
          <w:rFonts w:ascii="Times New Roman" w:hAnsi="Times New Roman" w:cs="Times New Roman"/>
          <w:bCs/>
          <w:spacing w:val="-1"/>
        </w:rPr>
        <w:t xml:space="preserve"> </w:t>
      </w:r>
      <w:bookmarkStart w:id="0" w:name="_Hlk92806920"/>
      <w:r w:rsidRPr="00A1680B">
        <w:rPr>
          <w:rFonts w:ascii="Times New Roman" w:hAnsi="Times New Roman" w:cs="Times New Roman"/>
          <w:bCs/>
        </w:rPr>
        <w:t xml:space="preserve">394036, Воронежская область, г. Воронеж, </w:t>
      </w:r>
      <w:proofErr w:type="spellStart"/>
      <w:r w:rsidRPr="00A1680B">
        <w:rPr>
          <w:rFonts w:ascii="Times New Roman" w:hAnsi="Times New Roman" w:cs="Times New Roman"/>
          <w:bCs/>
        </w:rPr>
        <w:t>пр-кт</w:t>
      </w:r>
      <w:proofErr w:type="spellEnd"/>
      <w:r w:rsidRPr="00A1680B">
        <w:rPr>
          <w:rFonts w:ascii="Times New Roman" w:hAnsi="Times New Roman" w:cs="Times New Roman"/>
          <w:bCs/>
        </w:rPr>
        <w:t xml:space="preserve"> Революции, д. 51, офис 14</w:t>
      </w:r>
      <w:bookmarkEnd w:id="0"/>
      <w:r w:rsidRPr="00A1680B">
        <w:rPr>
          <w:rFonts w:ascii="Times New Roman" w:hAnsi="Times New Roman" w:cs="Times New Roman"/>
          <w:bCs/>
          <w:spacing w:val="-1"/>
        </w:rPr>
        <w:t xml:space="preserve">, </w:t>
      </w:r>
      <w:r w:rsidRPr="00A1680B">
        <w:rPr>
          <w:rFonts w:ascii="Times New Roman" w:hAnsi="Times New Roman" w:cs="Times New Roman"/>
        </w:rPr>
        <w:t xml:space="preserve">в лице </w:t>
      </w:r>
      <w:r w:rsidRPr="00A1680B">
        <w:rPr>
          <w:rFonts w:ascii="Times New Roman" w:hAnsi="Times New Roman" w:cs="Times New Roman"/>
          <w:b/>
        </w:rPr>
        <w:t>Савенко Эльвиры Владимировны</w:t>
      </w:r>
      <w:r w:rsidRPr="00A1680B">
        <w:rPr>
          <w:rFonts w:ascii="Times New Roman" w:hAnsi="Times New Roman" w:cs="Times New Roman"/>
        </w:rPr>
        <w:t xml:space="preserve">, действующей на основании  доверенности от 12.09.2024г., с другой стороны, </w:t>
      </w:r>
    </w:p>
    <w:p w14:paraId="28F5A0E1"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rPr>
        <w:t>руководствуясь положениями Гражданского кодекса Российской Федерации,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заключили настоящий договор о нижеследующем</w:t>
      </w:r>
      <w:r w:rsidRPr="00A1680B">
        <w:rPr>
          <w:rFonts w:ascii="Times New Roman" w:hAnsi="Times New Roman" w:cs="Times New Roman"/>
          <w:b/>
        </w:rPr>
        <w:t>:</w:t>
      </w:r>
    </w:p>
    <w:p w14:paraId="722991A8" w14:textId="77777777" w:rsidR="00A1680B" w:rsidRPr="00A1680B" w:rsidRDefault="00A1680B" w:rsidP="00A1680B">
      <w:pPr>
        <w:spacing w:after="0"/>
        <w:ind w:firstLine="540"/>
        <w:jc w:val="both"/>
        <w:rPr>
          <w:rFonts w:ascii="Times New Roman" w:hAnsi="Times New Roman" w:cs="Times New Roman"/>
          <w:b/>
        </w:rPr>
      </w:pPr>
    </w:p>
    <w:p w14:paraId="3FC5C388" w14:textId="77777777" w:rsidR="00A1680B" w:rsidRPr="00A1680B" w:rsidRDefault="00A1680B" w:rsidP="00A1680B">
      <w:pPr>
        <w:numPr>
          <w:ilvl w:val="0"/>
          <w:numId w:val="1"/>
        </w:numPr>
        <w:suppressAutoHyphens/>
        <w:spacing w:after="0" w:line="240" w:lineRule="auto"/>
        <w:jc w:val="center"/>
        <w:rPr>
          <w:rFonts w:ascii="Times New Roman" w:hAnsi="Times New Roman" w:cs="Times New Roman"/>
          <w:b/>
        </w:rPr>
      </w:pPr>
      <w:r w:rsidRPr="00A1680B">
        <w:rPr>
          <w:rFonts w:ascii="Times New Roman" w:hAnsi="Times New Roman" w:cs="Times New Roman"/>
          <w:b/>
        </w:rPr>
        <w:t>Понятия и определения</w:t>
      </w:r>
    </w:p>
    <w:p w14:paraId="20EB08A8" w14:textId="77777777" w:rsidR="00A1680B" w:rsidRPr="00A1680B" w:rsidRDefault="00A1680B" w:rsidP="0063130E">
      <w:pPr>
        <w:pStyle w:val="aff6"/>
        <w:spacing w:before="0" w:after="0"/>
        <w:ind w:firstLine="426"/>
        <w:jc w:val="both"/>
        <w:rPr>
          <w:sz w:val="22"/>
          <w:szCs w:val="22"/>
        </w:rPr>
      </w:pPr>
      <w:r w:rsidRPr="00A1680B">
        <w:rPr>
          <w:color w:val="000000"/>
          <w:sz w:val="22"/>
          <w:szCs w:val="22"/>
        </w:rPr>
        <w:t>Если в тексте настоящего Договора не указано иное, то термины и определения имеют следующее значение.</w:t>
      </w:r>
    </w:p>
    <w:p w14:paraId="73B7DD1C" w14:textId="77777777" w:rsidR="00A1680B" w:rsidRPr="00A1680B" w:rsidRDefault="00A1680B" w:rsidP="0063130E">
      <w:pPr>
        <w:pStyle w:val="aff6"/>
        <w:numPr>
          <w:ilvl w:val="1"/>
          <w:numId w:val="2"/>
        </w:numPr>
        <w:spacing w:before="0" w:after="0"/>
        <w:ind w:left="0" w:firstLine="426"/>
        <w:jc w:val="both"/>
        <w:rPr>
          <w:sz w:val="22"/>
          <w:szCs w:val="22"/>
        </w:rPr>
      </w:pPr>
      <w:r w:rsidRPr="00A1680B">
        <w:rPr>
          <w:rStyle w:val="a5"/>
          <w:sz w:val="22"/>
          <w:szCs w:val="22"/>
        </w:rPr>
        <w:t>Земельный участок –</w:t>
      </w:r>
      <w:r w:rsidRPr="00A1680B">
        <w:rPr>
          <w:sz w:val="22"/>
          <w:szCs w:val="22"/>
        </w:rPr>
        <w:t xml:space="preserve"> земельный участок, отведенный под строительство многоквартирного дома, с кадастровым номером 36:34:0106032:5765, площадью 11036</w:t>
      </w:r>
      <w:r w:rsidRPr="00A1680B">
        <w:rPr>
          <w:b/>
          <w:sz w:val="22"/>
          <w:szCs w:val="22"/>
        </w:rPr>
        <w:t xml:space="preserve"> </w:t>
      </w:r>
      <w:proofErr w:type="spellStart"/>
      <w:r w:rsidRPr="00A1680B">
        <w:rPr>
          <w:sz w:val="22"/>
          <w:szCs w:val="22"/>
        </w:rPr>
        <w:t>кв.м</w:t>
      </w:r>
      <w:proofErr w:type="spellEnd"/>
      <w:r w:rsidRPr="00A1680B">
        <w:rPr>
          <w:sz w:val="22"/>
          <w:szCs w:val="22"/>
        </w:rPr>
        <w:t xml:space="preserve">., вид разрешенного использования – многоэтажная жилая застройка (высотная застройка), расположенный по адресу: Российская Федерация, Воронежская область, городской округ город Воронеж, город Воронеж, улица Остужева, земельный участок 52/5. Земельный участок принадлежит Застройщику на праве собственности, номер и дата государственной регистрации права:  36:34:0106032:5765-36/069/2021-3 от 25.08.2021г. </w:t>
      </w:r>
    </w:p>
    <w:p w14:paraId="6FAA7155" w14:textId="777777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A1680B">
        <w:rPr>
          <w:rFonts w:cs="Times New Roman"/>
          <w:b/>
          <w:sz w:val="22"/>
          <w:szCs w:val="22"/>
        </w:rPr>
        <w:t xml:space="preserve">Застройщик </w:t>
      </w:r>
      <w:r w:rsidRPr="00A1680B">
        <w:rPr>
          <w:rFonts w:cs="Times New Roman"/>
          <w:sz w:val="22"/>
          <w:szCs w:val="22"/>
        </w:rPr>
        <w:t xml:space="preserve">- юридическое лицо, имеющее Земельный участок на праве собственности, и привлекающее денежные средства Участника для строительства Многоквартирного дома на Земельном участке на основании полученного разрешения на строительство. Информация о Застройщике содержится в проектной декларации, представленной в информационно-телекоммуникационной сети общего пользования «Интернет» по адресу: </w:t>
      </w:r>
      <w:r w:rsidRPr="00A1680B">
        <w:rPr>
          <w:rFonts w:cs="Times New Roman"/>
          <w:sz w:val="22"/>
          <w:szCs w:val="22"/>
          <w:lang w:val="en-US"/>
        </w:rPr>
        <w:t>www</w:t>
      </w:r>
      <w:r w:rsidRPr="00A1680B">
        <w:rPr>
          <w:rFonts w:cs="Times New Roman"/>
          <w:sz w:val="22"/>
          <w:szCs w:val="22"/>
        </w:rPr>
        <w:t>.ключи.</w:t>
      </w:r>
      <w:r w:rsidRPr="00A1680B">
        <w:rPr>
          <w:rFonts w:cs="Times New Roman"/>
          <w:sz w:val="22"/>
          <w:szCs w:val="22"/>
          <w:lang w:val="en-US"/>
        </w:rPr>
        <w:t>club</w:t>
      </w:r>
      <w:r w:rsidRPr="00A1680B">
        <w:rPr>
          <w:rFonts w:cs="Times New Roman"/>
          <w:sz w:val="22"/>
          <w:szCs w:val="22"/>
        </w:rPr>
        <w:t>.</w:t>
      </w:r>
    </w:p>
    <w:p w14:paraId="78CAB4F3" w14:textId="777777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A1680B">
        <w:rPr>
          <w:rFonts w:cs="Times New Roman"/>
          <w:b/>
          <w:sz w:val="22"/>
          <w:szCs w:val="22"/>
        </w:rPr>
        <w:t>Проектная декларация</w:t>
      </w:r>
      <w:r w:rsidRPr="00A1680B">
        <w:rPr>
          <w:rFonts w:cs="Times New Roman"/>
          <w:sz w:val="22"/>
          <w:szCs w:val="22"/>
        </w:rPr>
        <w:t xml:space="preserve"> - информация о Застройщике и о проекте строительства, размещенная в информационно-телекоммуникационной сети общего пользования «Интернет» по адресу: </w:t>
      </w:r>
      <w:r w:rsidRPr="00A1680B">
        <w:rPr>
          <w:rFonts w:cs="Times New Roman"/>
          <w:sz w:val="22"/>
          <w:szCs w:val="22"/>
          <w:lang w:val="en-US"/>
        </w:rPr>
        <w:t>www</w:t>
      </w:r>
      <w:r w:rsidRPr="00A1680B">
        <w:rPr>
          <w:rFonts w:cs="Times New Roman"/>
          <w:sz w:val="22"/>
          <w:szCs w:val="22"/>
        </w:rPr>
        <w:t>.ключи.</w:t>
      </w:r>
      <w:r w:rsidRPr="00A1680B">
        <w:rPr>
          <w:rFonts w:cs="Times New Roman"/>
          <w:sz w:val="22"/>
          <w:szCs w:val="22"/>
          <w:lang w:val="en-US"/>
        </w:rPr>
        <w:t>club</w:t>
      </w:r>
      <w:r w:rsidRPr="00A1680B">
        <w:rPr>
          <w:rFonts w:cs="Times New Roman"/>
          <w:sz w:val="22"/>
          <w:szCs w:val="22"/>
        </w:rPr>
        <w:t>. Оригинал Проектной декларации хранит Застройщик. Изменение данных Застройщика не влияет на исполнение обязательств Сторон по настоящему Договору и на действительность настоящего Договора.</w:t>
      </w:r>
    </w:p>
    <w:p w14:paraId="138CBDD9" w14:textId="23A358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A1680B">
        <w:rPr>
          <w:rFonts w:cs="Times New Roman"/>
          <w:b/>
          <w:sz w:val="22"/>
          <w:szCs w:val="22"/>
        </w:rPr>
        <w:t xml:space="preserve">Многоквартирный дом – </w:t>
      </w:r>
      <w:r w:rsidRPr="00A1680B">
        <w:rPr>
          <w:rFonts w:cs="Times New Roman"/>
          <w:sz w:val="22"/>
          <w:szCs w:val="22"/>
        </w:rPr>
        <w:t>подлежащий постройке (созданию) Застройщиком на Земельном участке</w:t>
      </w:r>
      <w:r w:rsidRPr="00A1680B">
        <w:rPr>
          <w:rFonts w:cs="Times New Roman"/>
          <w:b/>
          <w:sz w:val="22"/>
          <w:szCs w:val="22"/>
        </w:rPr>
        <w:t xml:space="preserve"> </w:t>
      </w:r>
      <w:r w:rsidRPr="00A1680B">
        <w:rPr>
          <w:rFonts w:cs="Times New Roman"/>
          <w:sz w:val="22"/>
          <w:szCs w:val="22"/>
        </w:rPr>
        <w:t xml:space="preserve">объект капитального строительства (здания) - многоквартирный двухсекционный жилой дом переменной этажности, количество этажей (шт.) 10, 15, количество подземных этажей (шт.) 1, наименование в соответствии с проектной документацией:  «Группа жилых домов со встроенно-пристроенными нежилыми помещениями и подземной автостоянкой жилого комплекса «Ключи - </w:t>
      </w:r>
      <w:proofErr w:type="spellStart"/>
      <w:r w:rsidRPr="00A1680B">
        <w:rPr>
          <w:rFonts w:cs="Times New Roman"/>
          <w:sz w:val="22"/>
          <w:szCs w:val="22"/>
        </w:rPr>
        <w:t>клаб</w:t>
      </w:r>
      <w:proofErr w:type="spellEnd"/>
      <w:r w:rsidRPr="00A1680B">
        <w:rPr>
          <w:rFonts w:cs="Times New Roman"/>
          <w:sz w:val="22"/>
          <w:szCs w:val="22"/>
        </w:rPr>
        <w:t>» по адресу: г. Воронеж, ул. Остужева, 52/5 (2 квартал) 2 этап строительства», Разрешение на строительство от 08.11.2023 г. № 36-34-112-2023 сроком действия до 08.0</w:t>
      </w:r>
      <w:r w:rsidR="00FA1667">
        <w:rPr>
          <w:rFonts w:cs="Times New Roman"/>
          <w:sz w:val="22"/>
          <w:szCs w:val="22"/>
        </w:rPr>
        <w:t>6</w:t>
      </w:r>
      <w:r w:rsidRPr="00A1680B">
        <w:rPr>
          <w:rFonts w:cs="Times New Roman"/>
          <w:sz w:val="22"/>
          <w:szCs w:val="22"/>
        </w:rPr>
        <w:t>.202</w:t>
      </w:r>
      <w:r w:rsidR="00FA1667">
        <w:rPr>
          <w:rFonts w:cs="Times New Roman"/>
          <w:sz w:val="22"/>
          <w:szCs w:val="22"/>
        </w:rPr>
        <w:t>6</w:t>
      </w:r>
      <w:r w:rsidRPr="00A1680B">
        <w:rPr>
          <w:rFonts w:cs="Times New Roman"/>
          <w:sz w:val="22"/>
          <w:szCs w:val="22"/>
        </w:rPr>
        <w:t xml:space="preserve"> г., выдано Администрацией городского округа город Воронеж.</w:t>
      </w:r>
    </w:p>
    <w:p w14:paraId="195BF325" w14:textId="04BA3BE8" w:rsidR="00A1680B" w:rsidRPr="00A1680B" w:rsidRDefault="00821C12" w:rsidP="0063130E">
      <w:pPr>
        <w:pStyle w:val="a6"/>
        <w:numPr>
          <w:ilvl w:val="2"/>
          <w:numId w:val="2"/>
        </w:numPr>
        <w:suppressAutoHyphens w:val="0"/>
        <w:autoSpaceDE w:val="0"/>
        <w:autoSpaceDN w:val="0"/>
        <w:adjustRightInd w:val="0"/>
        <w:ind w:left="0" w:firstLine="426"/>
        <w:contextualSpacing/>
        <w:jc w:val="both"/>
        <w:rPr>
          <w:rFonts w:cs="Times New Roman"/>
          <w:b/>
          <w:sz w:val="22"/>
          <w:szCs w:val="22"/>
        </w:rPr>
      </w:pPr>
      <w:r w:rsidRPr="00E52CF9">
        <w:rPr>
          <w:rFonts w:cs="Times New Roman"/>
          <w:b/>
          <w:sz w:val="22"/>
          <w:szCs w:val="22"/>
        </w:rPr>
        <w:t xml:space="preserve">Общая площадь Многоквартирного дома – </w:t>
      </w:r>
      <w:r w:rsidRPr="00E52CF9">
        <w:rPr>
          <w:rFonts w:cs="Times New Roman"/>
          <w:b/>
        </w:rPr>
        <w:t>14 268,3</w:t>
      </w:r>
      <w:r w:rsidRPr="00E52CF9">
        <w:rPr>
          <w:b/>
        </w:rPr>
        <w:t xml:space="preserve"> </w:t>
      </w:r>
      <w:proofErr w:type="spellStart"/>
      <w:r w:rsidRPr="00D85192">
        <w:rPr>
          <w:rFonts w:cs="Times New Roman"/>
          <w:b/>
          <w:sz w:val="22"/>
          <w:szCs w:val="22"/>
        </w:rPr>
        <w:t>кв.м</w:t>
      </w:r>
      <w:proofErr w:type="spellEnd"/>
      <w:r w:rsidR="00A1680B" w:rsidRPr="00D85192">
        <w:rPr>
          <w:rFonts w:cs="Times New Roman"/>
          <w:b/>
          <w:sz w:val="22"/>
          <w:szCs w:val="22"/>
        </w:rPr>
        <w:t>.</w:t>
      </w:r>
    </w:p>
    <w:p w14:paraId="778B8697" w14:textId="77777777" w:rsidR="00A1680B" w:rsidRPr="00A1680B" w:rsidRDefault="00A1680B" w:rsidP="0063130E">
      <w:pPr>
        <w:pStyle w:val="a6"/>
        <w:numPr>
          <w:ilvl w:val="2"/>
          <w:numId w:val="2"/>
        </w:numPr>
        <w:suppressAutoHyphens w:val="0"/>
        <w:autoSpaceDE w:val="0"/>
        <w:autoSpaceDN w:val="0"/>
        <w:adjustRightInd w:val="0"/>
        <w:ind w:left="0" w:firstLine="426"/>
        <w:contextualSpacing/>
        <w:jc w:val="both"/>
        <w:rPr>
          <w:rFonts w:cs="Times New Roman"/>
          <w:sz w:val="22"/>
          <w:szCs w:val="22"/>
        </w:rPr>
      </w:pPr>
      <w:r w:rsidRPr="00A1680B">
        <w:rPr>
          <w:rFonts w:cs="Times New Roman"/>
          <w:sz w:val="22"/>
          <w:szCs w:val="22"/>
        </w:rPr>
        <w:t>Материал наружных стен Многоквартирного дома – из мелкоштучных каменных материалов (кирпич, керамические камни, блоки и др.)</w:t>
      </w:r>
    </w:p>
    <w:p w14:paraId="3EB738E1" w14:textId="77777777" w:rsidR="00A1680B" w:rsidRPr="00A1680B" w:rsidRDefault="00A1680B" w:rsidP="0063130E">
      <w:pPr>
        <w:pStyle w:val="a6"/>
        <w:suppressAutoHyphens w:val="0"/>
        <w:autoSpaceDE w:val="0"/>
        <w:autoSpaceDN w:val="0"/>
        <w:adjustRightInd w:val="0"/>
        <w:ind w:left="0" w:firstLine="426"/>
        <w:contextualSpacing/>
        <w:jc w:val="both"/>
        <w:rPr>
          <w:rFonts w:cs="Times New Roman"/>
          <w:sz w:val="22"/>
          <w:szCs w:val="22"/>
        </w:rPr>
      </w:pPr>
      <w:r w:rsidRPr="00A1680B">
        <w:rPr>
          <w:rFonts w:cs="Times New Roman"/>
          <w:sz w:val="22"/>
          <w:szCs w:val="22"/>
        </w:rPr>
        <w:t xml:space="preserve"> Несущая схема запроектирована на основе монолитного железобетонного каркаса. </w:t>
      </w:r>
    </w:p>
    <w:p w14:paraId="160DEA7B" w14:textId="77777777" w:rsidR="00A1680B" w:rsidRPr="00A1680B" w:rsidRDefault="00A1680B" w:rsidP="0063130E">
      <w:pPr>
        <w:pStyle w:val="a6"/>
        <w:suppressAutoHyphens w:val="0"/>
        <w:autoSpaceDE w:val="0"/>
        <w:autoSpaceDN w:val="0"/>
        <w:adjustRightInd w:val="0"/>
        <w:ind w:left="0" w:firstLine="426"/>
        <w:contextualSpacing/>
        <w:jc w:val="both"/>
        <w:rPr>
          <w:rFonts w:cs="Times New Roman"/>
          <w:sz w:val="22"/>
          <w:szCs w:val="22"/>
        </w:rPr>
      </w:pPr>
      <w:r w:rsidRPr="00A1680B">
        <w:rPr>
          <w:rFonts w:cs="Times New Roman"/>
          <w:sz w:val="22"/>
          <w:szCs w:val="22"/>
        </w:rPr>
        <w:t>Материал поэтажных перекрытий Многоквартирного дома: плиты перекрытия: монолитные железобетонные.</w:t>
      </w:r>
    </w:p>
    <w:p w14:paraId="2EE922E3" w14:textId="77777777" w:rsidR="00A1680B" w:rsidRPr="00A1680B" w:rsidRDefault="00A1680B" w:rsidP="0063130E">
      <w:pPr>
        <w:pStyle w:val="a6"/>
        <w:suppressAutoHyphens w:val="0"/>
        <w:autoSpaceDE w:val="0"/>
        <w:autoSpaceDN w:val="0"/>
        <w:adjustRightInd w:val="0"/>
        <w:ind w:left="0" w:firstLine="426"/>
        <w:contextualSpacing/>
        <w:jc w:val="both"/>
        <w:rPr>
          <w:rFonts w:cs="Times New Roman"/>
          <w:sz w:val="22"/>
          <w:szCs w:val="22"/>
        </w:rPr>
      </w:pPr>
      <w:r w:rsidRPr="00A1680B">
        <w:rPr>
          <w:rFonts w:cs="Times New Roman"/>
          <w:sz w:val="22"/>
          <w:szCs w:val="22"/>
        </w:rPr>
        <w:t xml:space="preserve">Класс энергоэффективности Многоквартирного дома – В. </w:t>
      </w:r>
    </w:p>
    <w:p w14:paraId="40EC2CC4" w14:textId="77777777" w:rsidR="00A1680B" w:rsidRPr="00A1680B" w:rsidRDefault="00A1680B" w:rsidP="0063130E">
      <w:pPr>
        <w:pStyle w:val="a6"/>
        <w:numPr>
          <w:ilvl w:val="2"/>
          <w:numId w:val="2"/>
        </w:numPr>
        <w:suppressAutoHyphens w:val="0"/>
        <w:autoSpaceDE w:val="0"/>
        <w:autoSpaceDN w:val="0"/>
        <w:adjustRightInd w:val="0"/>
        <w:ind w:left="0" w:firstLine="426"/>
        <w:contextualSpacing/>
        <w:jc w:val="both"/>
        <w:rPr>
          <w:rFonts w:cs="Times New Roman"/>
          <w:sz w:val="22"/>
          <w:szCs w:val="22"/>
        </w:rPr>
      </w:pPr>
      <w:r w:rsidRPr="00A1680B">
        <w:rPr>
          <w:rFonts w:cs="Times New Roman"/>
          <w:sz w:val="22"/>
          <w:szCs w:val="22"/>
        </w:rPr>
        <w:t>Класс сейсмостойкости Многоквартирного дома –5 баллов.</w:t>
      </w:r>
    </w:p>
    <w:p w14:paraId="3F7E2DED" w14:textId="362C90DF" w:rsidR="00A1680B" w:rsidRPr="00D85192"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A1680B">
        <w:rPr>
          <w:rStyle w:val="a5"/>
          <w:rFonts w:cs="Times New Roman"/>
          <w:sz w:val="22"/>
          <w:szCs w:val="22"/>
        </w:rPr>
        <w:t xml:space="preserve">Объект долевого строительства </w:t>
      </w:r>
      <w:r w:rsidRPr="00A1680B">
        <w:rPr>
          <w:rFonts w:cs="Times New Roman"/>
          <w:sz w:val="22"/>
          <w:szCs w:val="22"/>
        </w:rPr>
        <w:t>–</w:t>
      </w:r>
      <w:r w:rsidR="000B349B">
        <w:rPr>
          <w:rStyle w:val="a5"/>
          <w:rFonts w:cs="Times New Roman"/>
          <w:b w:val="0"/>
          <w:sz w:val="22"/>
          <w:szCs w:val="22"/>
        </w:rPr>
        <w:t xml:space="preserve"> </w:t>
      </w:r>
      <w:r w:rsidR="00275F8A">
        <w:rPr>
          <w:rStyle w:val="a5"/>
          <w:rFonts w:cs="Times New Roman"/>
          <w:b w:val="0"/>
          <w:sz w:val="22"/>
          <w:szCs w:val="22"/>
        </w:rPr>
        <w:t>квартира</w:t>
      </w:r>
      <w:r w:rsidRPr="00A1680B">
        <w:rPr>
          <w:rStyle w:val="a5"/>
          <w:rFonts w:cs="Times New Roman"/>
          <w:b w:val="0"/>
          <w:sz w:val="22"/>
          <w:szCs w:val="22"/>
        </w:rPr>
        <w:t>, назначение – жилое помещение,</w:t>
      </w:r>
      <w:r w:rsidRPr="00A1680B">
        <w:rPr>
          <w:rStyle w:val="a5"/>
          <w:rFonts w:cs="Times New Roman"/>
          <w:sz w:val="22"/>
          <w:szCs w:val="22"/>
        </w:rPr>
        <w:t xml:space="preserve"> </w:t>
      </w:r>
      <w:r w:rsidRPr="00A1680B">
        <w:rPr>
          <w:rFonts w:cs="Times New Roman"/>
          <w:sz w:val="22"/>
          <w:szCs w:val="22"/>
        </w:rPr>
        <w:t xml:space="preserve">состоящая </w:t>
      </w:r>
      <w:r w:rsidRPr="00D85192">
        <w:rPr>
          <w:rFonts w:cs="Times New Roman"/>
          <w:sz w:val="22"/>
          <w:szCs w:val="22"/>
        </w:rPr>
        <w:t xml:space="preserve">из </w:t>
      </w:r>
      <w:r w:rsidR="00730E39">
        <w:rPr>
          <w:rFonts w:cs="Times New Roman"/>
          <w:sz w:val="22"/>
          <w:szCs w:val="22"/>
        </w:rPr>
        <w:t>__</w:t>
      </w:r>
      <w:r w:rsidR="003350BE" w:rsidRPr="00D85192">
        <w:rPr>
          <w:rFonts w:cs="Times New Roman"/>
          <w:sz w:val="22"/>
          <w:szCs w:val="22"/>
        </w:rPr>
        <w:t xml:space="preserve"> </w:t>
      </w:r>
      <w:r w:rsidRPr="00D85192">
        <w:rPr>
          <w:rFonts w:cs="Times New Roman"/>
          <w:sz w:val="22"/>
          <w:szCs w:val="22"/>
        </w:rPr>
        <w:t>(</w:t>
      </w:r>
      <w:r w:rsidR="00730E39">
        <w:rPr>
          <w:rFonts w:cs="Times New Roman"/>
          <w:sz w:val="22"/>
          <w:szCs w:val="22"/>
        </w:rPr>
        <w:t>____</w:t>
      </w:r>
      <w:r w:rsidRPr="00D85192">
        <w:rPr>
          <w:rFonts w:cs="Times New Roman"/>
          <w:sz w:val="22"/>
          <w:szCs w:val="22"/>
        </w:rPr>
        <w:t>) комнат, расположенная в Многоквартирном доме (</w:t>
      </w:r>
      <w:r w:rsidRPr="00D85192">
        <w:rPr>
          <w:rStyle w:val="a5"/>
          <w:rFonts w:cs="Times New Roman"/>
          <w:sz w:val="22"/>
          <w:szCs w:val="22"/>
        </w:rPr>
        <w:t>секция №</w:t>
      </w:r>
      <w:r w:rsidR="003350BE" w:rsidRPr="00D85192">
        <w:rPr>
          <w:rStyle w:val="a5"/>
          <w:rFonts w:cs="Times New Roman"/>
          <w:sz w:val="22"/>
          <w:szCs w:val="22"/>
        </w:rPr>
        <w:t xml:space="preserve"> </w:t>
      </w:r>
      <w:r w:rsidR="00730E39">
        <w:rPr>
          <w:rStyle w:val="a5"/>
          <w:rFonts w:cs="Times New Roman"/>
          <w:sz w:val="22"/>
          <w:szCs w:val="22"/>
        </w:rPr>
        <w:t>__</w:t>
      </w:r>
      <w:r w:rsidRPr="00D85192">
        <w:rPr>
          <w:rFonts w:cs="Times New Roman"/>
          <w:sz w:val="22"/>
          <w:szCs w:val="22"/>
        </w:rPr>
        <w:t xml:space="preserve">) на </w:t>
      </w:r>
      <w:r w:rsidR="00730E39">
        <w:rPr>
          <w:rFonts w:cs="Times New Roman"/>
          <w:sz w:val="22"/>
          <w:szCs w:val="22"/>
        </w:rPr>
        <w:t>__</w:t>
      </w:r>
      <w:r w:rsidR="003350BE" w:rsidRPr="00D85192">
        <w:rPr>
          <w:rFonts w:cs="Times New Roman"/>
          <w:sz w:val="22"/>
          <w:szCs w:val="22"/>
        </w:rPr>
        <w:t xml:space="preserve"> </w:t>
      </w:r>
      <w:r w:rsidRPr="00D85192">
        <w:rPr>
          <w:rFonts w:cs="Times New Roman"/>
          <w:sz w:val="22"/>
          <w:szCs w:val="22"/>
        </w:rPr>
        <w:t>(</w:t>
      </w:r>
      <w:r w:rsidR="00730E39">
        <w:rPr>
          <w:rFonts w:cs="Times New Roman"/>
          <w:sz w:val="22"/>
          <w:szCs w:val="22"/>
        </w:rPr>
        <w:t>_________</w:t>
      </w:r>
      <w:r w:rsidRPr="00D85192">
        <w:rPr>
          <w:rFonts w:cs="Times New Roman"/>
          <w:sz w:val="22"/>
          <w:szCs w:val="22"/>
        </w:rPr>
        <w:t xml:space="preserve">) этаже (согласно Приложения № 1), с проектным номером </w:t>
      </w:r>
      <w:r w:rsidR="00730E39">
        <w:rPr>
          <w:rFonts w:cs="Times New Roman"/>
          <w:sz w:val="22"/>
          <w:szCs w:val="22"/>
        </w:rPr>
        <w:t>____</w:t>
      </w:r>
      <w:r w:rsidR="003350BE" w:rsidRPr="00D85192">
        <w:rPr>
          <w:rFonts w:cs="Times New Roman"/>
          <w:sz w:val="22"/>
          <w:szCs w:val="22"/>
        </w:rPr>
        <w:t xml:space="preserve"> </w:t>
      </w:r>
      <w:r w:rsidRPr="00D85192">
        <w:rPr>
          <w:rFonts w:cs="Times New Roman"/>
          <w:sz w:val="22"/>
          <w:szCs w:val="22"/>
        </w:rPr>
        <w:t>(</w:t>
      </w:r>
      <w:r w:rsidR="00730E39">
        <w:rPr>
          <w:rFonts w:cs="Times New Roman"/>
          <w:sz w:val="22"/>
          <w:szCs w:val="22"/>
        </w:rPr>
        <w:t>____________</w:t>
      </w:r>
      <w:r w:rsidRPr="00D85192">
        <w:rPr>
          <w:rFonts w:cs="Times New Roman"/>
          <w:sz w:val="22"/>
          <w:szCs w:val="22"/>
        </w:rPr>
        <w:t xml:space="preserve">), создаваемая с привлечением денежных </w:t>
      </w:r>
      <w:r w:rsidRPr="00D85192">
        <w:rPr>
          <w:rFonts w:cs="Times New Roman"/>
          <w:sz w:val="22"/>
          <w:szCs w:val="22"/>
        </w:rPr>
        <w:lastRenderedPageBreak/>
        <w:t xml:space="preserve">средств Участника и подлежащая передаче Участнику без внутренней отделки с выполненными в ней работами согласно перечню, приведенному в Приложении № 3 к  настоящему Договору, только после получения Застройщиком разрешения на ввод в эксплуатацию Многоквартирного дома в порядке и на условиях, предусмотренных настоящим Договором (далее также - </w:t>
      </w:r>
      <w:r w:rsidRPr="00D85192">
        <w:rPr>
          <w:rFonts w:cs="Times New Roman"/>
          <w:b/>
          <w:sz w:val="22"/>
          <w:szCs w:val="22"/>
        </w:rPr>
        <w:t>Квартира</w:t>
      </w:r>
      <w:r w:rsidRPr="00D85192">
        <w:rPr>
          <w:rFonts w:cs="Times New Roman"/>
          <w:sz w:val="22"/>
          <w:szCs w:val="22"/>
        </w:rPr>
        <w:t xml:space="preserve">). </w:t>
      </w:r>
    </w:p>
    <w:p w14:paraId="66B4A4F4" w14:textId="45B4F023" w:rsidR="00A1680B" w:rsidRPr="00BD6B64"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BD6B64">
        <w:rPr>
          <w:rFonts w:cs="Times New Roman"/>
          <w:b/>
          <w:sz w:val="22"/>
          <w:szCs w:val="22"/>
        </w:rPr>
        <w:t>Общая площадь Объекта долевого строительства</w:t>
      </w:r>
      <w:r w:rsidRPr="00BD6B64">
        <w:rPr>
          <w:rFonts w:cs="Times New Roman"/>
          <w:sz w:val="22"/>
          <w:szCs w:val="22"/>
        </w:rPr>
        <w:t xml:space="preserve"> - определяемая в соответствии с проектной документацией на Многоквартирный дом площадь Объекта долевого строительства, состоящая из суммы Общей площади Жилого помещения и сумм площадей балконов, лоджий, веранд и террас без применения понижающих коэффициентов – </w:t>
      </w:r>
      <w:r w:rsidR="00730E39">
        <w:rPr>
          <w:rFonts w:cs="Times New Roman"/>
          <w:sz w:val="22"/>
          <w:szCs w:val="22"/>
        </w:rPr>
        <w:t>____</w:t>
      </w:r>
      <w:r w:rsidR="00BD6B64" w:rsidRPr="00BD6B64">
        <w:rPr>
          <w:rFonts w:cs="Times New Roman"/>
          <w:b/>
          <w:bCs/>
          <w:sz w:val="22"/>
          <w:szCs w:val="22"/>
        </w:rPr>
        <w:t xml:space="preserve"> </w:t>
      </w:r>
      <w:proofErr w:type="spellStart"/>
      <w:r w:rsidRPr="00BD6B64">
        <w:rPr>
          <w:rFonts w:cs="Times New Roman"/>
          <w:b/>
          <w:sz w:val="22"/>
          <w:szCs w:val="22"/>
        </w:rPr>
        <w:t>кв.м</w:t>
      </w:r>
      <w:proofErr w:type="spellEnd"/>
      <w:r w:rsidRPr="00BD6B64">
        <w:rPr>
          <w:rFonts w:cs="Times New Roman"/>
          <w:b/>
          <w:sz w:val="22"/>
          <w:szCs w:val="22"/>
        </w:rPr>
        <w:t>.</w:t>
      </w:r>
      <w:r w:rsidRPr="00BD6B64">
        <w:rPr>
          <w:rFonts w:cs="Times New Roman"/>
          <w:sz w:val="22"/>
          <w:szCs w:val="22"/>
        </w:rPr>
        <w:t xml:space="preserve"> </w:t>
      </w:r>
    </w:p>
    <w:p w14:paraId="3B2905E6" w14:textId="77777777" w:rsidR="00A1680B" w:rsidRPr="00BD6B64" w:rsidRDefault="00A1680B" w:rsidP="0063130E">
      <w:pPr>
        <w:pStyle w:val="a6"/>
        <w:numPr>
          <w:ilvl w:val="2"/>
          <w:numId w:val="2"/>
        </w:numPr>
        <w:suppressAutoHyphens w:val="0"/>
        <w:autoSpaceDE w:val="0"/>
        <w:autoSpaceDN w:val="0"/>
        <w:adjustRightInd w:val="0"/>
        <w:ind w:left="0" w:firstLine="426"/>
        <w:contextualSpacing/>
        <w:jc w:val="both"/>
        <w:rPr>
          <w:rFonts w:cs="Times New Roman"/>
          <w:sz w:val="22"/>
          <w:szCs w:val="22"/>
        </w:rPr>
      </w:pPr>
      <w:r w:rsidRPr="00BD6B64">
        <w:rPr>
          <w:rFonts w:cs="Times New Roman"/>
          <w:b/>
          <w:sz w:val="22"/>
          <w:szCs w:val="22"/>
        </w:rPr>
        <w:t>Общая приведенная площадь Объекта долевого строительства</w:t>
      </w:r>
      <w:r w:rsidRPr="00BD6B64">
        <w:rPr>
          <w:rFonts w:cs="Times New Roman"/>
          <w:sz w:val="22"/>
          <w:szCs w:val="22"/>
        </w:rPr>
        <w:t xml:space="preserve"> – определяемая в соответствии с проектной документацией на Многоквартирный дом сумма Общей площади Жилого помещения и площади лоджии, веранды, балкона, террасы с понижающими коэффициентами:</w:t>
      </w:r>
    </w:p>
    <w:p w14:paraId="2FD4198E" w14:textId="77777777" w:rsidR="00A1680B" w:rsidRPr="00BD6B64" w:rsidRDefault="00A1680B" w:rsidP="0063130E">
      <w:pPr>
        <w:spacing w:after="0"/>
        <w:ind w:firstLine="426"/>
        <w:jc w:val="both"/>
        <w:rPr>
          <w:rFonts w:ascii="Times New Roman" w:hAnsi="Times New Roman" w:cs="Times New Roman"/>
        </w:rPr>
      </w:pPr>
      <w:r w:rsidRPr="00BD6B64">
        <w:rPr>
          <w:rFonts w:ascii="Times New Roman" w:hAnsi="Times New Roman" w:cs="Times New Roman"/>
        </w:rPr>
        <w:t xml:space="preserve">Для лоджий – коэффициент 0,5; </w:t>
      </w:r>
    </w:p>
    <w:p w14:paraId="76E51D9F" w14:textId="77777777" w:rsidR="00A1680B" w:rsidRPr="00BD6B64" w:rsidRDefault="00A1680B" w:rsidP="0063130E">
      <w:pPr>
        <w:spacing w:after="0"/>
        <w:ind w:firstLine="426"/>
        <w:jc w:val="both"/>
        <w:rPr>
          <w:rFonts w:ascii="Times New Roman" w:hAnsi="Times New Roman" w:cs="Times New Roman"/>
        </w:rPr>
      </w:pPr>
      <w:r w:rsidRPr="00BD6B64">
        <w:rPr>
          <w:rFonts w:ascii="Times New Roman" w:hAnsi="Times New Roman" w:cs="Times New Roman"/>
        </w:rPr>
        <w:t xml:space="preserve">Для террас и балконов – 0,3; </w:t>
      </w:r>
    </w:p>
    <w:p w14:paraId="4EAE5013" w14:textId="77777777" w:rsidR="00A1680B" w:rsidRPr="00BD6B64" w:rsidRDefault="00A1680B" w:rsidP="0063130E">
      <w:pPr>
        <w:autoSpaceDE w:val="0"/>
        <w:autoSpaceDN w:val="0"/>
        <w:adjustRightInd w:val="0"/>
        <w:spacing w:after="0"/>
        <w:ind w:firstLine="426"/>
        <w:jc w:val="both"/>
        <w:rPr>
          <w:rFonts w:ascii="Times New Roman" w:hAnsi="Times New Roman" w:cs="Times New Roman"/>
        </w:rPr>
      </w:pPr>
      <w:r w:rsidRPr="00BD6B64">
        <w:rPr>
          <w:rFonts w:ascii="Times New Roman" w:hAnsi="Times New Roman" w:cs="Times New Roman"/>
        </w:rPr>
        <w:t>Для веранд и холодных кладовых -1,0,</w:t>
      </w:r>
    </w:p>
    <w:p w14:paraId="1042D7B9" w14:textId="4069C79C" w:rsidR="00A1680B" w:rsidRPr="00BD6B64" w:rsidRDefault="00A1680B" w:rsidP="0063130E">
      <w:pPr>
        <w:autoSpaceDE w:val="0"/>
        <w:autoSpaceDN w:val="0"/>
        <w:adjustRightInd w:val="0"/>
        <w:spacing w:after="0"/>
        <w:ind w:firstLine="426"/>
        <w:jc w:val="both"/>
        <w:rPr>
          <w:rFonts w:ascii="Times New Roman" w:hAnsi="Times New Roman" w:cs="Times New Roman"/>
          <w:b/>
        </w:rPr>
      </w:pPr>
      <w:r w:rsidRPr="00BD6B64">
        <w:rPr>
          <w:rFonts w:ascii="Times New Roman" w:hAnsi="Times New Roman" w:cs="Times New Roman"/>
        </w:rPr>
        <w:t xml:space="preserve">Составляющая </w:t>
      </w:r>
      <w:r w:rsidR="00730E39">
        <w:rPr>
          <w:rFonts w:ascii="Times New Roman" w:hAnsi="Times New Roman" w:cs="Times New Roman"/>
        </w:rPr>
        <w:t>____</w:t>
      </w:r>
      <w:r w:rsidR="005A4E72" w:rsidRPr="00BD6B64">
        <w:rPr>
          <w:rFonts w:ascii="Times New Roman" w:hAnsi="Times New Roman" w:cs="Times New Roman"/>
          <w:b/>
          <w:bCs/>
        </w:rPr>
        <w:t xml:space="preserve"> </w:t>
      </w:r>
      <w:proofErr w:type="spellStart"/>
      <w:r w:rsidRPr="00BD6B64">
        <w:rPr>
          <w:rFonts w:ascii="Times New Roman" w:hAnsi="Times New Roman" w:cs="Times New Roman"/>
          <w:b/>
        </w:rPr>
        <w:t>кв.м</w:t>
      </w:r>
      <w:proofErr w:type="spellEnd"/>
      <w:r w:rsidRPr="00BD6B64">
        <w:rPr>
          <w:rFonts w:ascii="Times New Roman" w:hAnsi="Times New Roman" w:cs="Times New Roman"/>
          <w:b/>
        </w:rPr>
        <w:t>.</w:t>
      </w:r>
    </w:p>
    <w:p w14:paraId="6F5AA07B" w14:textId="6CFF4EEE" w:rsidR="00A1680B" w:rsidRPr="00BD6B64" w:rsidRDefault="00A1680B" w:rsidP="0063130E">
      <w:pPr>
        <w:pStyle w:val="a6"/>
        <w:numPr>
          <w:ilvl w:val="2"/>
          <w:numId w:val="2"/>
        </w:numPr>
        <w:suppressAutoHyphens w:val="0"/>
        <w:spacing w:line="276" w:lineRule="auto"/>
        <w:ind w:left="0" w:firstLine="426"/>
        <w:contextualSpacing/>
        <w:jc w:val="both"/>
        <w:rPr>
          <w:rFonts w:cs="Times New Roman"/>
          <w:spacing w:val="2"/>
          <w:sz w:val="22"/>
          <w:szCs w:val="22"/>
        </w:rPr>
      </w:pPr>
      <w:r w:rsidRPr="00BD6B64">
        <w:rPr>
          <w:rFonts w:cs="Times New Roman"/>
          <w:spacing w:val="2"/>
          <w:sz w:val="22"/>
          <w:szCs w:val="22"/>
        </w:rPr>
        <w:t xml:space="preserve">Площадь </w:t>
      </w:r>
      <w:r w:rsidR="007D1BFD">
        <w:rPr>
          <w:rFonts w:cs="Times New Roman"/>
          <w:spacing w:val="2"/>
          <w:sz w:val="22"/>
          <w:szCs w:val="22"/>
        </w:rPr>
        <w:t>жил</w:t>
      </w:r>
      <w:r w:rsidR="00AC4108">
        <w:rPr>
          <w:rFonts w:cs="Times New Roman"/>
          <w:spacing w:val="2"/>
          <w:sz w:val="22"/>
          <w:szCs w:val="22"/>
        </w:rPr>
        <w:t>ых</w:t>
      </w:r>
      <w:r w:rsidR="007D1BFD">
        <w:rPr>
          <w:rFonts w:cs="Times New Roman"/>
          <w:spacing w:val="2"/>
          <w:sz w:val="22"/>
          <w:szCs w:val="22"/>
        </w:rPr>
        <w:t xml:space="preserve"> комнат</w:t>
      </w:r>
      <w:r w:rsidRPr="00BD6B64">
        <w:rPr>
          <w:rFonts w:cs="Times New Roman"/>
          <w:spacing w:val="2"/>
          <w:sz w:val="22"/>
          <w:szCs w:val="22"/>
        </w:rPr>
        <w:t xml:space="preserve"> –</w:t>
      </w:r>
      <w:r w:rsidR="00AC4108">
        <w:rPr>
          <w:rFonts w:cs="Times New Roman"/>
          <w:spacing w:val="2"/>
          <w:sz w:val="22"/>
          <w:szCs w:val="22"/>
        </w:rPr>
        <w:t xml:space="preserve"> </w:t>
      </w:r>
      <w:r w:rsidR="00730E39">
        <w:rPr>
          <w:rFonts w:cs="Times New Roman"/>
          <w:spacing w:val="2"/>
          <w:sz w:val="22"/>
          <w:szCs w:val="22"/>
        </w:rPr>
        <w:t>____</w:t>
      </w:r>
      <w:r w:rsidR="00BD6B64" w:rsidRPr="00BD6B64">
        <w:rPr>
          <w:rFonts w:cs="Times New Roman"/>
          <w:spacing w:val="2"/>
          <w:sz w:val="22"/>
          <w:szCs w:val="22"/>
        </w:rPr>
        <w:t xml:space="preserve"> </w:t>
      </w:r>
      <w:proofErr w:type="spellStart"/>
      <w:proofErr w:type="gramStart"/>
      <w:r w:rsidRPr="00BD6B64">
        <w:rPr>
          <w:rFonts w:cs="Times New Roman"/>
          <w:spacing w:val="2"/>
          <w:sz w:val="22"/>
          <w:szCs w:val="22"/>
        </w:rPr>
        <w:t>кв.м</w:t>
      </w:r>
      <w:proofErr w:type="spellEnd"/>
      <w:proofErr w:type="gramEnd"/>
      <w:r w:rsidR="00AC4108">
        <w:rPr>
          <w:rFonts w:cs="Times New Roman"/>
          <w:spacing w:val="2"/>
          <w:sz w:val="22"/>
          <w:szCs w:val="22"/>
        </w:rPr>
        <w:t xml:space="preserve">, </w:t>
      </w:r>
      <w:r w:rsidR="00730E39">
        <w:rPr>
          <w:rFonts w:cs="Times New Roman"/>
          <w:spacing w:val="2"/>
          <w:sz w:val="22"/>
          <w:szCs w:val="22"/>
        </w:rPr>
        <w:t>____</w:t>
      </w:r>
      <w:r w:rsidR="00AC4108">
        <w:rPr>
          <w:rFonts w:cs="Times New Roman"/>
          <w:spacing w:val="2"/>
          <w:sz w:val="22"/>
          <w:szCs w:val="22"/>
        </w:rPr>
        <w:t xml:space="preserve"> </w:t>
      </w:r>
      <w:proofErr w:type="spellStart"/>
      <w:r w:rsidR="00AC4108">
        <w:rPr>
          <w:rFonts w:cs="Times New Roman"/>
          <w:spacing w:val="2"/>
          <w:sz w:val="22"/>
          <w:szCs w:val="22"/>
        </w:rPr>
        <w:t>кв.м</w:t>
      </w:r>
      <w:proofErr w:type="spellEnd"/>
      <w:r w:rsidRPr="00BD6B64">
        <w:rPr>
          <w:rFonts w:cs="Times New Roman"/>
          <w:spacing w:val="2"/>
          <w:sz w:val="22"/>
          <w:szCs w:val="22"/>
        </w:rPr>
        <w:t>;</w:t>
      </w:r>
    </w:p>
    <w:p w14:paraId="02CB8B71" w14:textId="2401E9A2" w:rsidR="00A1680B" w:rsidRDefault="00A1680B" w:rsidP="0063130E">
      <w:pPr>
        <w:pStyle w:val="a6"/>
        <w:numPr>
          <w:ilvl w:val="2"/>
          <w:numId w:val="2"/>
        </w:numPr>
        <w:suppressAutoHyphens w:val="0"/>
        <w:spacing w:line="276" w:lineRule="auto"/>
        <w:ind w:left="0" w:firstLine="426"/>
        <w:contextualSpacing/>
        <w:jc w:val="both"/>
        <w:rPr>
          <w:rFonts w:cs="Times New Roman"/>
          <w:spacing w:val="2"/>
          <w:sz w:val="22"/>
          <w:szCs w:val="22"/>
        </w:rPr>
      </w:pPr>
      <w:r w:rsidRPr="00BD6B64">
        <w:rPr>
          <w:rFonts w:cs="Times New Roman"/>
          <w:spacing w:val="2"/>
          <w:sz w:val="22"/>
          <w:szCs w:val="22"/>
        </w:rPr>
        <w:t xml:space="preserve">Площадь кухни – </w:t>
      </w:r>
      <w:r w:rsidR="00730E39">
        <w:rPr>
          <w:rFonts w:cs="Times New Roman"/>
          <w:spacing w:val="2"/>
          <w:sz w:val="22"/>
          <w:szCs w:val="22"/>
        </w:rPr>
        <w:t>___</w:t>
      </w:r>
      <w:r w:rsidR="005A4E72" w:rsidRPr="00BD6B64">
        <w:rPr>
          <w:rFonts w:cs="Times New Roman"/>
          <w:spacing w:val="2"/>
          <w:sz w:val="22"/>
          <w:szCs w:val="22"/>
        </w:rPr>
        <w:t xml:space="preserve"> </w:t>
      </w:r>
      <w:proofErr w:type="spellStart"/>
      <w:proofErr w:type="gramStart"/>
      <w:r w:rsidRPr="00BD6B64">
        <w:rPr>
          <w:rFonts w:cs="Times New Roman"/>
          <w:spacing w:val="2"/>
          <w:sz w:val="22"/>
          <w:szCs w:val="22"/>
        </w:rPr>
        <w:t>кв.м</w:t>
      </w:r>
      <w:proofErr w:type="spellEnd"/>
      <w:proofErr w:type="gramEnd"/>
      <w:r w:rsidR="00A30009">
        <w:rPr>
          <w:rFonts w:cs="Times New Roman"/>
          <w:spacing w:val="2"/>
          <w:sz w:val="22"/>
          <w:szCs w:val="22"/>
        </w:rPr>
        <w:t>;</w:t>
      </w:r>
    </w:p>
    <w:p w14:paraId="66B02F83" w14:textId="44DD52EB" w:rsidR="00A30009" w:rsidRDefault="00A30009" w:rsidP="0063130E">
      <w:pPr>
        <w:pStyle w:val="a6"/>
        <w:numPr>
          <w:ilvl w:val="2"/>
          <w:numId w:val="2"/>
        </w:numPr>
        <w:suppressAutoHyphens w:val="0"/>
        <w:spacing w:line="276" w:lineRule="auto"/>
        <w:ind w:left="0" w:firstLine="426"/>
        <w:contextualSpacing/>
        <w:jc w:val="both"/>
        <w:rPr>
          <w:rFonts w:cs="Times New Roman"/>
          <w:spacing w:val="2"/>
          <w:sz w:val="22"/>
          <w:szCs w:val="22"/>
        </w:rPr>
      </w:pPr>
      <w:r>
        <w:rPr>
          <w:rFonts w:cs="Times New Roman"/>
          <w:spacing w:val="2"/>
          <w:sz w:val="22"/>
          <w:szCs w:val="22"/>
        </w:rPr>
        <w:t xml:space="preserve">Площадь прихожей – </w:t>
      </w:r>
      <w:r w:rsidR="00730E39">
        <w:rPr>
          <w:rFonts w:cs="Times New Roman"/>
          <w:spacing w:val="2"/>
          <w:sz w:val="22"/>
          <w:szCs w:val="22"/>
        </w:rPr>
        <w:t>_____</w:t>
      </w:r>
      <w:r>
        <w:rPr>
          <w:rFonts w:cs="Times New Roman"/>
          <w:spacing w:val="2"/>
          <w:sz w:val="22"/>
          <w:szCs w:val="22"/>
        </w:rPr>
        <w:t xml:space="preserve"> </w:t>
      </w:r>
      <w:proofErr w:type="spellStart"/>
      <w:proofErr w:type="gramStart"/>
      <w:r>
        <w:rPr>
          <w:rFonts w:cs="Times New Roman"/>
          <w:spacing w:val="2"/>
          <w:sz w:val="22"/>
          <w:szCs w:val="22"/>
        </w:rPr>
        <w:t>кв.м</w:t>
      </w:r>
      <w:proofErr w:type="spellEnd"/>
      <w:proofErr w:type="gramEnd"/>
      <w:r>
        <w:rPr>
          <w:rFonts w:cs="Times New Roman"/>
          <w:spacing w:val="2"/>
          <w:sz w:val="22"/>
          <w:szCs w:val="22"/>
        </w:rPr>
        <w:t>;</w:t>
      </w:r>
    </w:p>
    <w:p w14:paraId="66D1A70D" w14:textId="465894B9" w:rsidR="00BD6B64" w:rsidRDefault="006A53C6" w:rsidP="007D1BFD">
      <w:pPr>
        <w:pStyle w:val="a6"/>
        <w:numPr>
          <w:ilvl w:val="2"/>
          <w:numId w:val="2"/>
        </w:numPr>
        <w:suppressAutoHyphens w:val="0"/>
        <w:spacing w:line="276" w:lineRule="auto"/>
        <w:ind w:left="0" w:firstLine="426"/>
        <w:contextualSpacing/>
        <w:jc w:val="both"/>
        <w:rPr>
          <w:rFonts w:cs="Times New Roman"/>
          <w:color w:val="000000"/>
          <w:spacing w:val="2"/>
          <w:sz w:val="22"/>
          <w:szCs w:val="22"/>
        </w:rPr>
      </w:pPr>
      <w:r w:rsidRPr="00BD6B64">
        <w:rPr>
          <w:rFonts w:cs="Times New Roman"/>
          <w:color w:val="000000"/>
          <w:spacing w:val="2"/>
          <w:sz w:val="22"/>
          <w:szCs w:val="22"/>
        </w:rPr>
        <w:t>П</w:t>
      </w:r>
      <w:r w:rsidR="00A1680B" w:rsidRPr="00BD6B64">
        <w:rPr>
          <w:rFonts w:cs="Times New Roman"/>
          <w:color w:val="000000"/>
          <w:spacing w:val="2"/>
          <w:sz w:val="22"/>
          <w:szCs w:val="22"/>
        </w:rPr>
        <w:t xml:space="preserve">лощадь </w:t>
      </w:r>
      <w:r w:rsidR="005A4E72" w:rsidRPr="00BD6B64">
        <w:rPr>
          <w:rFonts w:cs="Times New Roman"/>
          <w:color w:val="000000"/>
          <w:spacing w:val="2"/>
          <w:sz w:val="22"/>
          <w:szCs w:val="22"/>
        </w:rPr>
        <w:t>санузла</w:t>
      </w:r>
      <w:r w:rsidR="00760872" w:rsidRPr="00BD6B64">
        <w:rPr>
          <w:rFonts w:cs="Times New Roman"/>
          <w:color w:val="000000"/>
          <w:spacing w:val="2"/>
          <w:sz w:val="22"/>
          <w:szCs w:val="22"/>
        </w:rPr>
        <w:t xml:space="preserve"> </w:t>
      </w:r>
      <w:r w:rsidR="00A1680B" w:rsidRPr="00BD6B64">
        <w:rPr>
          <w:rFonts w:cs="Times New Roman"/>
          <w:color w:val="000000"/>
          <w:spacing w:val="2"/>
          <w:sz w:val="22"/>
          <w:szCs w:val="22"/>
        </w:rPr>
        <w:t xml:space="preserve">– </w:t>
      </w:r>
      <w:r w:rsidR="00730E39">
        <w:rPr>
          <w:rFonts w:cs="Times New Roman"/>
          <w:color w:val="000000"/>
          <w:spacing w:val="2"/>
          <w:sz w:val="22"/>
          <w:szCs w:val="22"/>
        </w:rPr>
        <w:t>_______</w:t>
      </w:r>
      <w:proofErr w:type="spellStart"/>
      <w:r w:rsidR="00A1680B" w:rsidRPr="00BD6B64">
        <w:rPr>
          <w:rFonts w:cs="Times New Roman"/>
          <w:color w:val="000000"/>
          <w:spacing w:val="2"/>
          <w:sz w:val="22"/>
          <w:szCs w:val="22"/>
        </w:rPr>
        <w:t>кв.м</w:t>
      </w:r>
      <w:proofErr w:type="spellEnd"/>
      <w:r w:rsidR="00A1680B" w:rsidRPr="00BD6B64">
        <w:rPr>
          <w:rFonts w:cs="Times New Roman"/>
          <w:color w:val="000000"/>
          <w:spacing w:val="2"/>
          <w:sz w:val="22"/>
          <w:szCs w:val="22"/>
        </w:rPr>
        <w:t>.;</w:t>
      </w:r>
    </w:p>
    <w:p w14:paraId="629419D1" w14:textId="2439873B" w:rsidR="00A30009" w:rsidRPr="007D1BFD" w:rsidRDefault="00A30009" w:rsidP="007D1BFD">
      <w:pPr>
        <w:pStyle w:val="a6"/>
        <w:numPr>
          <w:ilvl w:val="2"/>
          <w:numId w:val="2"/>
        </w:numPr>
        <w:suppressAutoHyphens w:val="0"/>
        <w:spacing w:line="276" w:lineRule="auto"/>
        <w:ind w:left="0" w:firstLine="426"/>
        <w:contextualSpacing/>
        <w:jc w:val="both"/>
        <w:rPr>
          <w:rFonts w:cs="Times New Roman"/>
          <w:color w:val="000000"/>
          <w:spacing w:val="2"/>
          <w:sz w:val="22"/>
          <w:szCs w:val="22"/>
        </w:rPr>
      </w:pPr>
      <w:r>
        <w:rPr>
          <w:rFonts w:cs="Times New Roman"/>
          <w:color w:val="000000"/>
          <w:spacing w:val="2"/>
          <w:sz w:val="22"/>
          <w:szCs w:val="22"/>
        </w:rPr>
        <w:t xml:space="preserve">Площадь туалета – </w:t>
      </w:r>
      <w:r w:rsidR="00730E39">
        <w:rPr>
          <w:rFonts w:cs="Times New Roman"/>
          <w:color w:val="000000"/>
          <w:spacing w:val="2"/>
          <w:sz w:val="22"/>
          <w:szCs w:val="22"/>
        </w:rPr>
        <w:t>_____</w:t>
      </w:r>
      <w:r>
        <w:rPr>
          <w:rFonts w:cs="Times New Roman"/>
          <w:color w:val="000000"/>
          <w:spacing w:val="2"/>
          <w:sz w:val="22"/>
          <w:szCs w:val="22"/>
        </w:rPr>
        <w:t xml:space="preserve"> </w:t>
      </w:r>
      <w:proofErr w:type="spellStart"/>
      <w:proofErr w:type="gramStart"/>
      <w:r>
        <w:rPr>
          <w:rFonts w:cs="Times New Roman"/>
          <w:color w:val="000000"/>
          <w:spacing w:val="2"/>
          <w:sz w:val="22"/>
          <w:szCs w:val="22"/>
        </w:rPr>
        <w:t>кв.м</w:t>
      </w:r>
      <w:proofErr w:type="spellEnd"/>
      <w:proofErr w:type="gramEnd"/>
      <w:r>
        <w:rPr>
          <w:rFonts w:cs="Times New Roman"/>
          <w:color w:val="000000"/>
          <w:spacing w:val="2"/>
          <w:sz w:val="22"/>
          <w:szCs w:val="22"/>
        </w:rPr>
        <w:t>;</w:t>
      </w:r>
    </w:p>
    <w:p w14:paraId="0DD45724" w14:textId="2B28D896" w:rsidR="00A30009" w:rsidRDefault="00A1680B" w:rsidP="0063130E">
      <w:pPr>
        <w:pStyle w:val="a6"/>
        <w:numPr>
          <w:ilvl w:val="2"/>
          <w:numId w:val="2"/>
        </w:numPr>
        <w:suppressAutoHyphens w:val="0"/>
        <w:spacing w:line="276" w:lineRule="auto"/>
        <w:ind w:left="0" w:firstLine="426"/>
        <w:contextualSpacing/>
        <w:jc w:val="both"/>
        <w:rPr>
          <w:rFonts w:cs="Times New Roman"/>
          <w:spacing w:val="2"/>
          <w:sz w:val="22"/>
          <w:szCs w:val="22"/>
        </w:rPr>
      </w:pPr>
      <w:r w:rsidRPr="00BD6B64">
        <w:rPr>
          <w:rFonts w:cs="Times New Roman"/>
          <w:spacing w:val="2"/>
          <w:sz w:val="22"/>
          <w:szCs w:val="22"/>
        </w:rPr>
        <w:t xml:space="preserve">Количество лоджий - </w:t>
      </w:r>
      <w:r w:rsidR="00760872" w:rsidRPr="00BD6B64">
        <w:rPr>
          <w:rFonts w:cs="Times New Roman"/>
          <w:spacing w:val="2"/>
          <w:sz w:val="22"/>
          <w:szCs w:val="22"/>
        </w:rPr>
        <w:t>одна</w:t>
      </w:r>
      <w:r w:rsidRPr="00BD6B64">
        <w:rPr>
          <w:rFonts w:cs="Times New Roman"/>
          <w:spacing w:val="2"/>
          <w:sz w:val="22"/>
          <w:szCs w:val="22"/>
        </w:rPr>
        <w:t>, площадь лоджии</w:t>
      </w:r>
      <w:r w:rsidR="00AB167C" w:rsidRPr="00BD6B64">
        <w:rPr>
          <w:rFonts w:cs="Times New Roman"/>
          <w:spacing w:val="2"/>
          <w:sz w:val="22"/>
          <w:szCs w:val="22"/>
        </w:rPr>
        <w:t xml:space="preserve"> </w:t>
      </w:r>
      <w:r w:rsidRPr="00BD6B64">
        <w:rPr>
          <w:rFonts w:cs="Times New Roman"/>
          <w:spacing w:val="2"/>
          <w:sz w:val="22"/>
          <w:szCs w:val="22"/>
        </w:rPr>
        <w:t xml:space="preserve">– </w:t>
      </w:r>
      <w:r w:rsidR="00730E39">
        <w:rPr>
          <w:rFonts w:cs="Times New Roman"/>
          <w:spacing w:val="2"/>
          <w:sz w:val="22"/>
          <w:szCs w:val="22"/>
        </w:rPr>
        <w:t>___</w:t>
      </w:r>
      <w:r w:rsidRPr="00BD6B64">
        <w:rPr>
          <w:rFonts w:cs="Times New Roman"/>
          <w:spacing w:val="2"/>
          <w:sz w:val="22"/>
          <w:szCs w:val="22"/>
        </w:rPr>
        <w:t xml:space="preserve"> </w:t>
      </w:r>
      <w:proofErr w:type="spellStart"/>
      <w:proofErr w:type="gramStart"/>
      <w:r w:rsidRPr="00BD6B64">
        <w:rPr>
          <w:rFonts w:cs="Times New Roman"/>
          <w:spacing w:val="2"/>
          <w:sz w:val="22"/>
          <w:szCs w:val="22"/>
        </w:rPr>
        <w:t>кв.м</w:t>
      </w:r>
      <w:proofErr w:type="spellEnd"/>
      <w:proofErr w:type="gramEnd"/>
      <w:r w:rsidRPr="00BD6B64">
        <w:rPr>
          <w:rFonts w:cs="Times New Roman"/>
          <w:spacing w:val="2"/>
          <w:sz w:val="22"/>
          <w:szCs w:val="22"/>
        </w:rPr>
        <w:t xml:space="preserve"> (приведенная – </w:t>
      </w:r>
      <w:r w:rsidR="00730E39">
        <w:rPr>
          <w:rFonts w:cs="Times New Roman"/>
          <w:spacing w:val="2"/>
          <w:sz w:val="22"/>
          <w:szCs w:val="22"/>
        </w:rPr>
        <w:t>____</w:t>
      </w:r>
      <w:r w:rsidRPr="00BD6B64">
        <w:rPr>
          <w:rFonts w:cs="Times New Roman"/>
          <w:spacing w:val="2"/>
          <w:sz w:val="22"/>
          <w:szCs w:val="22"/>
        </w:rPr>
        <w:t xml:space="preserve"> </w:t>
      </w:r>
      <w:proofErr w:type="spellStart"/>
      <w:r w:rsidRPr="00BD6B64">
        <w:rPr>
          <w:rFonts w:cs="Times New Roman"/>
          <w:spacing w:val="2"/>
          <w:sz w:val="22"/>
          <w:szCs w:val="22"/>
        </w:rPr>
        <w:t>кв.м</w:t>
      </w:r>
      <w:proofErr w:type="spellEnd"/>
      <w:r w:rsidRPr="00BD6B64">
        <w:rPr>
          <w:rFonts w:cs="Times New Roman"/>
          <w:spacing w:val="2"/>
          <w:sz w:val="22"/>
          <w:szCs w:val="22"/>
        </w:rPr>
        <w:t>)</w:t>
      </w:r>
      <w:r w:rsidR="00A30009">
        <w:rPr>
          <w:rFonts w:cs="Times New Roman"/>
          <w:spacing w:val="2"/>
          <w:sz w:val="22"/>
          <w:szCs w:val="22"/>
        </w:rPr>
        <w:t>;</w:t>
      </w:r>
    </w:p>
    <w:p w14:paraId="09DE2D03" w14:textId="5931EA83" w:rsidR="00A1680B" w:rsidRPr="00BD6B64" w:rsidRDefault="00A30009" w:rsidP="0063130E">
      <w:pPr>
        <w:pStyle w:val="a6"/>
        <w:numPr>
          <w:ilvl w:val="2"/>
          <w:numId w:val="2"/>
        </w:numPr>
        <w:suppressAutoHyphens w:val="0"/>
        <w:spacing w:line="276" w:lineRule="auto"/>
        <w:ind w:left="0" w:firstLine="426"/>
        <w:contextualSpacing/>
        <w:jc w:val="both"/>
        <w:rPr>
          <w:rFonts w:cs="Times New Roman"/>
          <w:spacing w:val="2"/>
          <w:sz w:val="22"/>
          <w:szCs w:val="22"/>
        </w:rPr>
      </w:pPr>
      <w:r>
        <w:rPr>
          <w:rFonts w:cs="Times New Roman"/>
          <w:spacing w:val="2"/>
          <w:sz w:val="22"/>
          <w:szCs w:val="22"/>
        </w:rPr>
        <w:t xml:space="preserve">Количество террас – одна, площадь террасы – </w:t>
      </w:r>
      <w:r w:rsidR="00730E39">
        <w:rPr>
          <w:rFonts w:cs="Times New Roman"/>
          <w:spacing w:val="2"/>
          <w:sz w:val="22"/>
          <w:szCs w:val="22"/>
        </w:rPr>
        <w:t>_</w:t>
      </w:r>
      <w:r>
        <w:rPr>
          <w:rFonts w:cs="Times New Roman"/>
          <w:spacing w:val="2"/>
          <w:sz w:val="22"/>
          <w:szCs w:val="22"/>
        </w:rPr>
        <w:t xml:space="preserve"> </w:t>
      </w:r>
      <w:proofErr w:type="spellStart"/>
      <w:proofErr w:type="gramStart"/>
      <w:r>
        <w:rPr>
          <w:rFonts w:cs="Times New Roman"/>
          <w:spacing w:val="2"/>
          <w:sz w:val="22"/>
          <w:szCs w:val="22"/>
        </w:rPr>
        <w:t>кв.м</w:t>
      </w:r>
      <w:proofErr w:type="spellEnd"/>
      <w:proofErr w:type="gramEnd"/>
      <w:r>
        <w:rPr>
          <w:rFonts w:cs="Times New Roman"/>
          <w:spacing w:val="2"/>
          <w:sz w:val="22"/>
          <w:szCs w:val="22"/>
        </w:rPr>
        <w:t xml:space="preserve"> (приведенная – </w:t>
      </w:r>
      <w:r w:rsidR="00730E39">
        <w:rPr>
          <w:rFonts w:cs="Times New Roman"/>
          <w:spacing w:val="2"/>
          <w:sz w:val="22"/>
          <w:szCs w:val="22"/>
        </w:rPr>
        <w:t>___</w:t>
      </w:r>
      <w:r>
        <w:rPr>
          <w:rFonts w:cs="Times New Roman"/>
          <w:spacing w:val="2"/>
          <w:sz w:val="22"/>
          <w:szCs w:val="22"/>
        </w:rPr>
        <w:t xml:space="preserve"> </w:t>
      </w:r>
      <w:proofErr w:type="spellStart"/>
      <w:r>
        <w:rPr>
          <w:rFonts w:cs="Times New Roman"/>
          <w:spacing w:val="2"/>
          <w:sz w:val="22"/>
          <w:szCs w:val="22"/>
        </w:rPr>
        <w:t>кв.м</w:t>
      </w:r>
      <w:proofErr w:type="spellEnd"/>
      <w:r>
        <w:rPr>
          <w:rFonts w:cs="Times New Roman"/>
          <w:spacing w:val="2"/>
          <w:sz w:val="22"/>
          <w:szCs w:val="22"/>
        </w:rPr>
        <w:t>)</w:t>
      </w:r>
      <w:r w:rsidR="00A1680B" w:rsidRPr="00BD6B64">
        <w:rPr>
          <w:rFonts w:cs="Times New Roman"/>
          <w:spacing w:val="2"/>
          <w:sz w:val="22"/>
          <w:szCs w:val="22"/>
        </w:rPr>
        <w:t>.</w:t>
      </w:r>
    </w:p>
    <w:p w14:paraId="2B71759A" w14:textId="3D2D2153" w:rsidR="00A1680B" w:rsidRPr="00D85192" w:rsidRDefault="00A1680B" w:rsidP="0063130E">
      <w:pPr>
        <w:pStyle w:val="a6"/>
        <w:suppressAutoHyphens w:val="0"/>
        <w:spacing w:line="276" w:lineRule="auto"/>
        <w:ind w:left="0" w:firstLine="426"/>
        <w:contextualSpacing/>
        <w:jc w:val="both"/>
        <w:rPr>
          <w:rFonts w:cs="Times New Roman"/>
          <w:sz w:val="22"/>
          <w:szCs w:val="22"/>
        </w:rPr>
      </w:pPr>
      <w:r w:rsidRPr="00BD6B64">
        <w:rPr>
          <w:rFonts w:cs="Times New Roman"/>
          <w:spacing w:val="2"/>
          <w:sz w:val="22"/>
          <w:szCs w:val="22"/>
        </w:rPr>
        <w:t xml:space="preserve">Площади, указанные в </w:t>
      </w:r>
      <w:proofErr w:type="spellStart"/>
      <w:r w:rsidRPr="00BD6B64">
        <w:rPr>
          <w:rFonts w:cs="Times New Roman"/>
          <w:spacing w:val="2"/>
          <w:sz w:val="22"/>
          <w:szCs w:val="22"/>
        </w:rPr>
        <w:t>п.п</w:t>
      </w:r>
      <w:proofErr w:type="spellEnd"/>
      <w:r w:rsidRPr="00BD6B64">
        <w:rPr>
          <w:rFonts w:cs="Times New Roman"/>
          <w:spacing w:val="2"/>
          <w:sz w:val="22"/>
          <w:szCs w:val="22"/>
        </w:rPr>
        <w:t>. 1.6.2 – 1.6.</w:t>
      </w:r>
      <w:r w:rsidR="00A30009">
        <w:rPr>
          <w:rFonts w:cs="Times New Roman"/>
          <w:spacing w:val="2"/>
          <w:sz w:val="22"/>
          <w:szCs w:val="22"/>
        </w:rPr>
        <w:t>8</w:t>
      </w:r>
      <w:r w:rsidRPr="00BD6B64">
        <w:rPr>
          <w:rFonts w:cs="Times New Roman"/>
          <w:spacing w:val="2"/>
          <w:sz w:val="22"/>
          <w:szCs w:val="22"/>
        </w:rPr>
        <w:t xml:space="preserve"> </w:t>
      </w:r>
      <w:r w:rsidRPr="00BD6B64">
        <w:rPr>
          <w:rFonts w:cs="Times New Roman"/>
          <w:sz w:val="22"/>
          <w:szCs w:val="22"/>
        </w:rPr>
        <w:t>определяютс</w:t>
      </w:r>
      <w:r w:rsidRPr="00D85192">
        <w:rPr>
          <w:rFonts w:cs="Times New Roman"/>
          <w:sz w:val="22"/>
          <w:szCs w:val="22"/>
        </w:rPr>
        <w:t>я в соответствии с проектной документацией на Многоквартирный дом.</w:t>
      </w:r>
    </w:p>
    <w:p w14:paraId="3AB9608C" w14:textId="010D637B" w:rsidR="00A1680B" w:rsidRPr="00A1680B" w:rsidRDefault="00A1680B" w:rsidP="0063130E">
      <w:pPr>
        <w:pStyle w:val="a6"/>
        <w:suppressAutoHyphens w:val="0"/>
        <w:spacing w:line="276" w:lineRule="auto"/>
        <w:ind w:left="0" w:firstLine="426"/>
        <w:contextualSpacing/>
        <w:jc w:val="both"/>
        <w:rPr>
          <w:rFonts w:cs="Times New Roman"/>
          <w:spacing w:val="2"/>
          <w:sz w:val="22"/>
          <w:szCs w:val="22"/>
        </w:rPr>
      </w:pPr>
      <w:r w:rsidRPr="00D85192">
        <w:rPr>
          <w:rFonts w:cs="Times New Roman"/>
          <w:spacing w:val="2"/>
          <w:sz w:val="22"/>
          <w:szCs w:val="22"/>
        </w:rPr>
        <w:t>Для Объекта долевого строительства проектной документацией на Многоквартирный дом не предусмотрено встроенных ш</w:t>
      </w:r>
      <w:r w:rsidRPr="00A1680B">
        <w:rPr>
          <w:rFonts w:cs="Times New Roman"/>
          <w:spacing w:val="2"/>
          <w:sz w:val="22"/>
          <w:szCs w:val="22"/>
        </w:rPr>
        <w:t xml:space="preserve">кафов, кладовых (в т.ч. холодных), внутриквартирных лестниц, веранд, </w:t>
      </w:r>
      <w:r w:rsidRPr="00AB167C">
        <w:rPr>
          <w:rFonts w:cs="Times New Roman"/>
          <w:spacing w:val="2"/>
          <w:sz w:val="22"/>
          <w:szCs w:val="22"/>
        </w:rPr>
        <w:t xml:space="preserve">балконов.  </w:t>
      </w:r>
    </w:p>
    <w:p w14:paraId="74B9BF43" w14:textId="777777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lang w:eastAsia="ru-RU"/>
        </w:rPr>
      </w:pPr>
      <w:r w:rsidRPr="00A1680B">
        <w:rPr>
          <w:rFonts w:cs="Times New Roman"/>
          <w:b/>
          <w:sz w:val="22"/>
          <w:szCs w:val="22"/>
        </w:rPr>
        <w:t>Жилое помещение</w:t>
      </w:r>
      <w:r w:rsidRPr="00A1680B">
        <w:rPr>
          <w:rFonts w:cs="Times New Roman"/>
          <w:sz w:val="22"/>
          <w:szCs w:val="22"/>
        </w:rPr>
        <w:t xml:space="preserve"> – совокупность частей Квартиры, включая помещения вспомогательного использования, предназначенные для удовлетворения гражданами бытовых и иных нужд, связанных с их проживанием в Квартире, за исключением балконов, лоджий, веранд и террас</w:t>
      </w:r>
      <w:r w:rsidRPr="00A1680B">
        <w:rPr>
          <w:rFonts w:cs="Times New Roman"/>
          <w:sz w:val="22"/>
          <w:szCs w:val="22"/>
          <w:lang w:eastAsia="ru-RU"/>
        </w:rPr>
        <w:t>.</w:t>
      </w:r>
    </w:p>
    <w:p w14:paraId="14EB5678" w14:textId="3C923986"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Style w:val="a5"/>
          <w:rFonts w:cs="Times New Roman"/>
          <w:b w:val="0"/>
          <w:bCs w:val="0"/>
          <w:sz w:val="22"/>
          <w:szCs w:val="22"/>
        </w:rPr>
      </w:pPr>
      <w:r w:rsidRPr="00A1680B">
        <w:rPr>
          <w:rFonts w:cs="Times New Roman"/>
          <w:b/>
          <w:sz w:val="22"/>
          <w:szCs w:val="22"/>
        </w:rPr>
        <w:t>Проектная Общая площадь жилого помещения</w:t>
      </w:r>
      <w:r w:rsidRPr="00A1680B">
        <w:rPr>
          <w:rFonts w:cs="Times New Roman"/>
          <w:sz w:val="22"/>
          <w:szCs w:val="22"/>
        </w:rPr>
        <w:t xml:space="preserve"> – определяемая в соответствии с проектной документацией на Многоквартирный дом сумма площадей всех частей Квартиры,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Квартире, за исключением балконов, лоджий, веранд и террас, и </w:t>
      </w:r>
      <w:r w:rsidRPr="00AD2DA2">
        <w:rPr>
          <w:rFonts w:cs="Times New Roman"/>
          <w:sz w:val="22"/>
          <w:szCs w:val="22"/>
        </w:rPr>
        <w:t xml:space="preserve">составляющая </w:t>
      </w:r>
      <w:r w:rsidR="00730E39">
        <w:rPr>
          <w:rFonts w:cs="Times New Roman"/>
          <w:sz w:val="22"/>
          <w:szCs w:val="22"/>
        </w:rPr>
        <w:t>_____</w:t>
      </w:r>
      <w:r w:rsidR="00652C88" w:rsidRPr="00AD2DA2">
        <w:rPr>
          <w:rFonts w:cs="Times New Roman"/>
          <w:b/>
          <w:bCs/>
          <w:sz w:val="22"/>
          <w:szCs w:val="22"/>
        </w:rPr>
        <w:t xml:space="preserve"> </w:t>
      </w:r>
      <w:proofErr w:type="spellStart"/>
      <w:r w:rsidRPr="00AD2DA2">
        <w:rPr>
          <w:rFonts w:cs="Times New Roman"/>
          <w:b/>
          <w:sz w:val="22"/>
          <w:szCs w:val="22"/>
        </w:rPr>
        <w:t>кв.м</w:t>
      </w:r>
      <w:proofErr w:type="spellEnd"/>
      <w:r w:rsidRPr="00AD2DA2">
        <w:rPr>
          <w:rFonts w:cs="Times New Roman"/>
          <w:b/>
          <w:sz w:val="22"/>
          <w:szCs w:val="22"/>
        </w:rPr>
        <w:t>.</w:t>
      </w:r>
      <w:r w:rsidRPr="00A1680B">
        <w:rPr>
          <w:rFonts w:cs="Times New Roman"/>
          <w:sz w:val="22"/>
          <w:szCs w:val="22"/>
        </w:rPr>
        <w:t xml:space="preserve"> К площади помещений вспомогательного использования относятся площади кухонь, коридоров, ванн, санузлов, встроенных шкафов, кладовых, а также площадь, занятая внутриквартирной лестницей. </w:t>
      </w:r>
    </w:p>
    <w:p w14:paraId="2360E714" w14:textId="777777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Style w:val="a5"/>
          <w:rFonts w:cs="Times New Roman"/>
          <w:b w:val="0"/>
          <w:bCs w:val="0"/>
          <w:sz w:val="22"/>
          <w:szCs w:val="22"/>
        </w:rPr>
      </w:pPr>
      <w:r w:rsidRPr="00A1680B">
        <w:rPr>
          <w:rStyle w:val="a5"/>
          <w:rFonts w:cs="Times New Roman"/>
          <w:sz w:val="22"/>
          <w:szCs w:val="22"/>
        </w:rPr>
        <w:t xml:space="preserve">Фактическая Общая площадь жилого помещения – </w:t>
      </w:r>
      <w:r w:rsidRPr="00A1680B">
        <w:rPr>
          <w:rFonts w:cs="Times New Roman"/>
          <w:sz w:val="22"/>
          <w:szCs w:val="22"/>
        </w:rPr>
        <w:t>определяемая по окончании строительства Многоквартирного дома на основании обмеров, проведенных бюро технической инвентаризации, и составления кадастрового (технического) паспорта на Многоквартирный дом и/или Квартиру (что наступит ранее) сумма площадей  всех частей Квартиры,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Квартире, за исключением балконов, лоджий, веранд и террас. Показатели Фактической Общей площади жилого помещения используются для оплаты жилья и коммунальных услуг.</w:t>
      </w:r>
    </w:p>
    <w:p w14:paraId="578DA78E" w14:textId="77777777" w:rsidR="00A1680B" w:rsidRPr="00A1680B" w:rsidRDefault="00A1680B" w:rsidP="0063130E">
      <w:pPr>
        <w:pStyle w:val="a6"/>
        <w:numPr>
          <w:ilvl w:val="1"/>
          <w:numId w:val="2"/>
        </w:numPr>
        <w:suppressAutoHyphens w:val="0"/>
        <w:autoSpaceDE w:val="0"/>
        <w:autoSpaceDN w:val="0"/>
        <w:adjustRightInd w:val="0"/>
        <w:ind w:left="0" w:firstLine="426"/>
        <w:contextualSpacing/>
        <w:jc w:val="both"/>
        <w:rPr>
          <w:rFonts w:cs="Times New Roman"/>
          <w:sz w:val="22"/>
          <w:szCs w:val="22"/>
        </w:rPr>
      </w:pPr>
      <w:r w:rsidRPr="00A1680B">
        <w:rPr>
          <w:rStyle w:val="a5"/>
          <w:rFonts w:cs="Times New Roman"/>
          <w:sz w:val="22"/>
          <w:szCs w:val="22"/>
        </w:rPr>
        <w:t xml:space="preserve">Разрешение на ввод в эксплуатацию Многоквартирного дома – </w:t>
      </w:r>
      <w:r w:rsidRPr="00A1680B">
        <w:rPr>
          <w:rFonts w:cs="Times New Roman"/>
          <w:sz w:val="22"/>
          <w:szCs w:val="22"/>
        </w:rPr>
        <w:t>документ, удостоверяющий выполнение строительства Многоквартирного дома в полном объеме в соответствии с разрешением на строительство, соответствие построенного Многоквартирного дома градостроительному плану земельного участка и проектной документации.</w:t>
      </w:r>
    </w:p>
    <w:p w14:paraId="7061E2C0" w14:textId="77777777" w:rsidR="00A1680B" w:rsidRPr="00A1680B" w:rsidRDefault="00A1680B" w:rsidP="0063130E">
      <w:pPr>
        <w:pStyle w:val="aff6"/>
        <w:numPr>
          <w:ilvl w:val="1"/>
          <w:numId w:val="2"/>
        </w:numPr>
        <w:spacing w:before="0" w:after="0"/>
        <w:ind w:left="0" w:firstLine="426"/>
        <w:jc w:val="both"/>
        <w:rPr>
          <w:sz w:val="22"/>
          <w:szCs w:val="22"/>
        </w:rPr>
      </w:pPr>
      <w:r w:rsidRPr="00A1680B">
        <w:rPr>
          <w:rStyle w:val="a5"/>
          <w:sz w:val="22"/>
          <w:szCs w:val="22"/>
        </w:rPr>
        <w:t>Участник долевого строительства (Участник)</w:t>
      </w:r>
      <w:r w:rsidRPr="00A1680B">
        <w:rPr>
          <w:sz w:val="22"/>
          <w:szCs w:val="22"/>
        </w:rPr>
        <w:t xml:space="preserve"> – физическое лицо, вносящее денежные средства для строительства многоквартирного дома на условиях настоящего Договора на счет </w:t>
      </w:r>
      <w:proofErr w:type="spellStart"/>
      <w:r w:rsidRPr="00A1680B">
        <w:rPr>
          <w:sz w:val="22"/>
          <w:szCs w:val="22"/>
        </w:rPr>
        <w:t>эскроу</w:t>
      </w:r>
      <w:proofErr w:type="spellEnd"/>
      <w:r w:rsidRPr="00A1680B">
        <w:rPr>
          <w:sz w:val="22"/>
          <w:szCs w:val="22"/>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Общее имущество не является частью Квартиры и предназначено для обслуживания более одного помещения в данном доме.</w:t>
      </w:r>
    </w:p>
    <w:p w14:paraId="7644DCBA" w14:textId="77777777" w:rsidR="00A1680B" w:rsidRPr="00A1680B" w:rsidRDefault="00A1680B" w:rsidP="0063130E">
      <w:pPr>
        <w:pStyle w:val="aff6"/>
        <w:spacing w:before="0" w:after="0"/>
        <w:ind w:firstLine="426"/>
        <w:jc w:val="both"/>
        <w:rPr>
          <w:sz w:val="22"/>
          <w:szCs w:val="22"/>
        </w:rPr>
      </w:pPr>
      <w:r w:rsidRPr="00A1680B">
        <w:rPr>
          <w:sz w:val="22"/>
          <w:szCs w:val="22"/>
        </w:rPr>
        <w:lastRenderedPageBreak/>
        <w:t xml:space="preserve">Право общей долевой собственности не возникает на объекты производственного назначения, офисные помещения, объекты жилого фонда, отдельно стоящие и встроенные здания и сооружения, создаваемые за счет собственных средств Застройщика или инвестиций юридических лиц и (или) индивидуальных предпринимателей. </w:t>
      </w:r>
    </w:p>
    <w:p w14:paraId="4AD4CAE0" w14:textId="77777777" w:rsidR="00A1680B" w:rsidRPr="00A1680B" w:rsidRDefault="00A1680B" w:rsidP="0063130E">
      <w:pPr>
        <w:pStyle w:val="aff6"/>
        <w:numPr>
          <w:ilvl w:val="1"/>
          <w:numId w:val="2"/>
        </w:numPr>
        <w:spacing w:before="0" w:after="0"/>
        <w:ind w:left="0" w:firstLine="426"/>
        <w:jc w:val="both"/>
        <w:rPr>
          <w:sz w:val="22"/>
          <w:szCs w:val="22"/>
          <w:lang w:eastAsia="ru-RU"/>
        </w:rPr>
      </w:pPr>
      <w:r w:rsidRPr="00A1680B">
        <w:rPr>
          <w:rStyle w:val="a5"/>
          <w:sz w:val="22"/>
          <w:szCs w:val="22"/>
        </w:rPr>
        <w:t>Цена договора –</w:t>
      </w:r>
      <w:r w:rsidRPr="00A1680B">
        <w:rPr>
          <w:sz w:val="22"/>
          <w:szCs w:val="22"/>
        </w:rPr>
        <w:t xml:space="preserve"> размер денежных средств, подлежащих уплате Участником долевого строительства Застройщику для строительства (создания) Объекта долевого строительства по настоящему Договору </w:t>
      </w:r>
      <w:r w:rsidRPr="00A1680B">
        <w:rPr>
          <w:sz w:val="22"/>
          <w:szCs w:val="22"/>
          <w:lang w:eastAsia="ru-RU"/>
        </w:rPr>
        <w:t>до ввода в эксплуатацию многоквартирного дома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w:t>
      </w:r>
      <w:proofErr w:type="spellStart"/>
      <w:r w:rsidRPr="00A1680B">
        <w:rPr>
          <w:sz w:val="22"/>
          <w:szCs w:val="22"/>
          <w:lang w:eastAsia="ru-RU"/>
        </w:rPr>
        <w:t>эскроу</w:t>
      </w:r>
      <w:proofErr w:type="spellEnd"/>
      <w:r w:rsidRPr="00A1680B">
        <w:rPr>
          <w:sz w:val="22"/>
          <w:szCs w:val="22"/>
          <w:lang w:eastAsia="ru-RU"/>
        </w:rPr>
        <w:t xml:space="preserve">-агент) счет </w:t>
      </w:r>
      <w:proofErr w:type="spellStart"/>
      <w:r w:rsidRPr="00A1680B">
        <w:rPr>
          <w:sz w:val="22"/>
          <w:szCs w:val="22"/>
          <w:lang w:eastAsia="ru-RU"/>
        </w:rPr>
        <w:t>эскроу</w:t>
      </w:r>
      <w:proofErr w:type="spellEnd"/>
      <w:r w:rsidRPr="00A1680B">
        <w:rPr>
          <w:sz w:val="22"/>
          <w:szCs w:val="22"/>
          <w:lang w:eastAsia="ru-RU"/>
        </w:rPr>
        <w:t>.</w:t>
      </w:r>
    </w:p>
    <w:p w14:paraId="6077BE3A" w14:textId="77777777" w:rsidR="00A1680B" w:rsidRPr="00A1680B" w:rsidRDefault="00A1680B" w:rsidP="0063130E">
      <w:pPr>
        <w:pStyle w:val="a6"/>
        <w:autoSpaceDE w:val="0"/>
        <w:autoSpaceDN w:val="0"/>
        <w:adjustRightInd w:val="0"/>
        <w:ind w:left="0" w:firstLine="426"/>
        <w:jc w:val="both"/>
        <w:rPr>
          <w:rFonts w:cs="Times New Roman"/>
          <w:bCs/>
          <w:sz w:val="22"/>
          <w:szCs w:val="22"/>
        </w:rPr>
      </w:pPr>
      <w:r w:rsidRPr="00A1680B">
        <w:rPr>
          <w:rFonts w:cs="Times New Roman"/>
          <w:bCs/>
          <w:sz w:val="22"/>
          <w:szCs w:val="22"/>
        </w:rPr>
        <w:t>Цена договора представляет собой сумму денежных средств на возмещение затрат на строительство (создание) Объекта долевого строительства и денежных средств на оплату услуг Застройщика.</w:t>
      </w:r>
    </w:p>
    <w:p w14:paraId="6CC9A284" w14:textId="77777777" w:rsidR="00A1680B" w:rsidRPr="00A1680B" w:rsidRDefault="00A1680B" w:rsidP="0063130E">
      <w:pPr>
        <w:pStyle w:val="a6"/>
        <w:autoSpaceDE w:val="0"/>
        <w:autoSpaceDN w:val="0"/>
        <w:adjustRightInd w:val="0"/>
        <w:ind w:left="0" w:firstLine="426"/>
        <w:jc w:val="both"/>
        <w:rPr>
          <w:rFonts w:cs="Times New Roman"/>
          <w:b/>
          <w:bCs/>
          <w:sz w:val="22"/>
          <w:szCs w:val="22"/>
        </w:rPr>
      </w:pPr>
      <w:r w:rsidRPr="00A1680B">
        <w:rPr>
          <w:rFonts w:cs="Times New Roman"/>
          <w:bCs/>
          <w:sz w:val="22"/>
          <w:szCs w:val="22"/>
        </w:rPr>
        <w:t>1.13.</w:t>
      </w:r>
      <w:r w:rsidRPr="00A1680B">
        <w:rPr>
          <w:rFonts w:cs="Times New Roman"/>
          <w:b/>
          <w:bCs/>
          <w:sz w:val="22"/>
          <w:szCs w:val="22"/>
        </w:rPr>
        <w:t xml:space="preserve">     Счет </w:t>
      </w:r>
      <w:proofErr w:type="spellStart"/>
      <w:r w:rsidRPr="00A1680B">
        <w:rPr>
          <w:rFonts w:cs="Times New Roman"/>
          <w:b/>
          <w:bCs/>
          <w:sz w:val="22"/>
          <w:szCs w:val="22"/>
        </w:rPr>
        <w:t>эскроу</w:t>
      </w:r>
      <w:proofErr w:type="spellEnd"/>
      <w:r w:rsidRPr="00A1680B">
        <w:rPr>
          <w:rFonts w:cs="Times New Roman"/>
          <w:b/>
          <w:bCs/>
          <w:sz w:val="22"/>
          <w:szCs w:val="22"/>
        </w:rPr>
        <w:t xml:space="preserve"> -</w:t>
      </w:r>
      <w:r w:rsidRPr="00A1680B">
        <w:rPr>
          <w:rFonts w:cs="Times New Roman"/>
          <w:b/>
          <w:bCs/>
          <w:sz w:val="22"/>
          <w:szCs w:val="22"/>
          <w:lang w:eastAsia="ru-RU"/>
        </w:rPr>
        <w:t xml:space="preserve"> </w:t>
      </w:r>
      <w:r w:rsidRPr="00A1680B">
        <w:rPr>
          <w:rFonts w:cs="Times New Roman"/>
          <w:bCs/>
          <w:sz w:val="22"/>
          <w:szCs w:val="22"/>
          <w:lang w:eastAsia="ru-RU"/>
        </w:rPr>
        <w:t xml:space="preserve">счет </w:t>
      </w:r>
      <w:proofErr w:type="spellStart"/>
      <w:r w:rsidRPr="00A1680B">
        <w:rPr>
          <w:rFonts w:cs="Times New Roman"/>
          <w:bCs/>
          <w:sz w:val="22"/>
          <w:szCs w:val="22"/>
          <w:lang w:eastAsia="ru-RU"/>
        </w:rPr>
        <w:t>эскроу</w:t>
      </w:r>
      <w:proofErr w:type="spellEnd"/>
      <w:r w:rsidRPr="00A1680B">
        <w:rPr>
          <w:rFonts w:cs="Times New Roman"/>
          <w:bCs/>
          <w:sz w:val="22"/>
          <w:szCs w:val="22"/>
          <w:lang w:eastAsia="ru-RU"/>
        </w:rPr>
        <w:t xml:space="preserve"> открывается уполномоченным банком (</w:t>
      </w:r>
      <w:proofErr w:type="spellStart"/>
      <w:r w:rsidRPr="00A1680B">
        <w:rPr>
          <w:rFonts w:cs="Times New Roman"/>
          <w:bCs/>
          <w:sz w:val="22"/>
          <w:szCs w:val="22"/>
          <w:lang w:eastAsia="ru-RU"/>
        </w:rPr>
        <w:t>эскроу</w:t>
      </w:r>
      <w:proofErr w:type="spellEnd"/>
      <w:r w:rsidRPr="00A1680B">
        <w:rPr>
          <w:rFonts w:cs="Times New Roman"/>
          <w:bCs/>
          <w:sz w:val="22"/>
          <w:szCs w:val="22"/>
          <w:lang w:eastAsia="ru-RU"/>
        </w:rPr>
        <w:t xml:space="preserve">-агент)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в целях передачи </w:t>
      </w:r>
      <w:proofErr w:type="spellStart"/>
      <w:r w:rsidRPr="00A1680B">
        <w:rPr>
          <w:rFonts w:cs="Times New Roman"/>
          <w:bCs/>
          <w:sz w:val="22"/>
          <w:szCs w:val="22"/>
          <w:lang w:eastAsia="ru-RU"/>
        </w:rPr>
        <w:t>эскроу</w:t>
      </w:r>
      <w:proofErr w:type="spellEnd"/>
      <w:r w:rsidRPr="00A1680B">
        <w:rPr>
          <w:rFonts w:cs="Times New Roman"/>
          <w:bCs/>
          <w:sz w:val="22"/>
          <w:szCs w:val="22"/>
          <w:lang w:eastAsia="ru-RU"/>
        </w:rPr>
        <w:t>-агентом таких средств застройщику (бенефициару).</w:t>
      </w:r>
    </w:p>
    <w:p w14:paraId="0E6C8DEE" w14:textId="77777777" w:rsidR="00A1680B" w:rsidRPr="00A1680B" w:rsidRDefault="00A1680B" w:rsidP="0063130E">
      <w:pPr>
        <w:pStyle w:val="a6"/>
        <w:autoSpaceDE w:val="0"/>
        <w:autoSpaceDN w:val="0"/>
        <w:adjustRightInd w:val="0"/>
        <w:ind w:left="0" w:firstLine="426"/>
        <w:jc w:val="both"/>
        <w:rPr>
          <w:rFonts w:cs="Times New Roman"/>
          <w:bCs/>
          <w:sz w:val="22"/>
          <w:szCs w:val="22"/>
        </w:rPr>
      </w:pPr>
    </w:p>
    <w:p w14:paraId="758D8D31" w14:textId="77777777" w:rsidR="00A1680B" w:rsidRPr="00A1680B" w:rsidRDefault="00A1680B" w:rsidP="0063130E">
      <w:pPr>
        <w:spacing w:after="0"/>
        <w:ind w:firstLine="426"/>
        <w:jc w:val="center"/>
        <w:rPr>
          <w:rFonts w:ascii="Times New Roman" w:hAnsi="Times New Roman" w:cs="Times New Roman"/>
          <w:b/>
        </w:rPr>
      </w:pPr>
      <w:r w:rsidRPr="00A1680B">
        <w:rPr>
          <w:rFonts w:ascii="Times New Roman" w:hAnsi="Times New Roman" w:cs="Times New Roman"/>
          <w:b/>
        </w:rPr>
        <w:t>2. Предмет договора</w:t>
      </w:r>
    </w:p>
    <w:p w14:paraId="526E97AC" w14:textId="77777777" w:rsidR="00A1680B" w:rsidRPr="00A1680B" w:rsidRDefault="00A1680B" w:rsidP="0063130E">
      <w:pPr>
        <w:spacing w:after="0"/>
        <w:ind w:firstLine="426"/>
        <w:jc w:val="both"/>
        <w:rPr>
          <w:rFonts w:ascii="Times New Roman" w:hAnsi="Times New Roman" w:cs="Times New Roman"/>
        </w:rPr>
      </w:pPr>
      <w:r w:rsidRPr="00A1680B">
        <w:rPr>
          <w:rFonts w:ascii="Times New Roman" w:hAnsi="Times New Roman" w:cs="Times New Roman"/>
          <w:b/>
        </w:rPr>
        <w:t>2.1.</w:t>
      </w:r>
      <w:r w:rsidRPr="00A1680B">
        <w:rPr>
          <w:rFonts w:ascii="Times New Roman" w:hAnsi="Times New Roman" w:cs="Times New Roman"/>
        </w:rPr>
        <w:t xml:space="preserve"> Застройщик обязуется в предусмотренный договором срок своими силами и/или с привлечением третьих лиц построить (создать) на Земельном участке Многоквартирный дом) и после получения разрешения на ввод в эксплуатацию Многоквартирного дома передать Участнику Объект долевого строительства (Квартиру), а Участник обязуется уплатить обусловленную договором цену (Цена договора) и принять Объект долевого строительства при наличии разрешения на ввод в эксплуатацию Многоквартирного дома.</w:t>
      </w:r>
    </w:p>
    <w:p w14:paraId="77BD7986"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2.2.</w:t>
      </w:r>
      <w:r w:rsidRPr="00A1680B">
        <w:rPr>
          <w:rFonts w:ascii="Times New Roman" w:hAnsi="Times New Roman" w:cs="Times New Roman"/>
        </w:rPr>
        <w:t xml:space="preserve"> Отделочные работы и оборудование подлежат выполнению и установке в Квартире и выполняются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(Приложение № 3 к настоящему договору).</w:t>
      </w:r>
    </w:p>
    <w:p w14:paraId="3AEBF3EE" w14:textId="77777777" w:rsidR="00A1680B" w:rsidRPr="00A1680B" w:rsidRDefault="00A1680B" w:rsidP="00A1680B">
      <w:pPr>
        <w:spacing w:after="0"/>
        <w:ind w:firstLine="540"/>
        <w:jc w:val="both"/>
        <w:rPr>
          <w:rFonts w:ascii="Times New Roman" w:hAnsi="Times New Roman" w:cs="Times New Roman"/>
        </w:rPr>
      </w:pPr>
    </w:p>
    <w:p w14:paraId="08F9BAD2"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3. Срок передачи Объекта долевого строительства Участнику</w:t>
      </w:r>
    </w:p>
    <w:p w14:paraId="6F80B718"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3.1.</w:t>
      </w:r>
      <w:r w:rsidRPr="00A1680B">
        <w:rPr>
          <w:rFonts w:ascii="Times New Roman" w:hAnsi="Times New Roman" w:cs="Times New Roman"/>
        </w:rPr>
        <w:t xml:space="preserve"> Застройщик обязан передать Участнику Квартиру не позднее</w:t>
      </w:r>
      <w:r w:rsidRPr="00A1680B">
        <w:rPr>
          <w:rFonts w:ascii="Times New Roman" w:hAnsi="Times New Roman" w:cs="Times New Roman"/>
          <w:b/>
        </w:rPr>
        <w:t xml:space="preserve"> 31 декабря 2026 года</w:t>
      </w:r>
      <w:r w:rsidRPr="00A1680B">
        <w:rPr>
          <w:rFonts w:ascii="Times New Roman" w:hAnsi="Times New Roman" w:cs="Times New Roman"/>
        </w:rPr>
        <w:t xml:space="preserve"> по передаточному акту или иному документу о передаче Объекта долевого строительства. </w:t>
      </w:r>
    </w:p>
    <w:p w14:paraId="37FD0563" w14:textId="77777777" w:rsidR="00A1680B" w:rsidRPr="00A1680B" w:rsidRDefault="00A1680B" w:rsidP="00A1680B">
      <w:pPr>
        <w:spacing w:after="0"/>
        <w:ind w:firstLine="540"/>
        <w:jc w:val="both"/>
        <w:rPr>
          <w:rFonts w:ascii="Times New Roman" w:hAnsi="Times New Roman" w:cs="Times New Roman"/>
          <w:b/>
          <w:bCs/>
        </w:rPr>
      </w:pPr>
      <w:r w:rsidRPr="00A1680B">
        <w:rPr>
          <w:rFonts w:ascii="Times New Roman" w:hAnsi="Times New Roman" w:cs="Times New Roman"/>
          <w:b/>
        </w:rPr>
        <w:t>3.2.</w:t>
      </w:r>
      <w:r w:rsidRPr="00A1680B">
        <w:rPr>
          <w:rFonts w:ascii="Times New Roman" w:hAnsi="Times New Roman" w:cs="Times New Roman"/>
        </w:rPr>
        <w:t xml:space="preserve"> Застройщик вправе исполнить свои обязанности перед Участником по передаче Квартиры досрочно. </w:t>
      </w:r>
    </w:p>
    <w:p w14:paraId="00C46F93" w14:textId="77777777" w:rsidR="00A1680B" w:rsidRPr="00A1680B" w:rsidRDefault="00A1680B" w:rsidP="00A1680B">
      <w:pPr>
        <w:spacing w:after="0"/>
        <w:ind w:firstLine="540"/>
        <w:jc w:val="both"/>
        <w:rPr>
          <w:rFonts w:ascii="Times New Roman" w:hAnsi="Times New Roman" w:cs="Times New Roman"/>
          <w:b/>
          <w:bCs/>
        </w:rPr>
      </w:pPr>
      <w:r w:rsidRPr="00A1680B">
        <w:rPr>
          <w:rFonts w:ascii="Times New Roman" w:hAnsi="Times New Roman" w:cs="Times New Roman"/>
          <w:b/>
          <w:bCs/>
        </w:rPr>
        <w:t>3.3</w:t>
      </w:r>
      <w:r w:rsidRPr="00A1680B">
        <w:rPr>
          <w:rFonts w:ascii="Times New Roman" w:hAnsi="Times New Roman" w:cs="Times New Roman"/>
        </w:rPr>
        <w:t xml:space="preserve">. Участник обязан приступить к принятию у Застройщика Квартиры в течение семи дней с момента получения сообщения от Застройщика о готовности Объекта долевого строительства к передаче. С момента подписания акта приема-передачи или другого документа о передаче Объекта долевого строительства Участник обязан нести эксплуатационные расходы, включая оплату электроэнергии, теплоснабжения, эксплуатационных сборов и иных коммунальных услуг.  </w:t>
      </w:r>
    </w:p>
    <w:p w14:paraId="0AF90E42"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bCs/>
        </w:rPr>
        <w:t xml:space="preserve">3.4 </w:t>
      </w:r>
      <w:r w:rsidRPr="00A1680B">
        <w:rPr>
          <w:rFonts w:ascii="Times New Roman" w:hAnsi="Times New Roman" w:cs="Times New Roman"/>
        </w:rPr>
        <w:t>Обязательства Застройщика считаются исполненными надлежащим образом с момента подписания сторонами передаточного акта или иного документа о передаче Объекта долевого строительства.</w:t>
      </w:r>
    </w:p>
    <w:p w14:paraId="0FA4A1C5" w14:textId="77777777" w:rsidR="00A1680B" w:rsidRPr="00A1680B" w:rsidRDefault="00A1680B" w:rsidP="00A1680B">
      <w:pPr>
        <w:autoSpaceDE w:val="0"/>
        <w:autoSpaceDN w:val="0"/>
        <w:adjustRightInd w:val="0"/>
        <w:spacing w:after="0"/>
        <w:ind w:firstLine="540"/>
        <w:jc w:val="both"/>
        <w:rPr>
          <w:rFonts w:ascii="Times New Roman" w:hAnsi="Times New Roman" w:cs="Times New Roman"/>
        </w:rPr>
      </w:pPr>
      <w:r w:rsidRPr="00A1680B">
        <w:rPr>
          <w:rFonts w:ascii="Times New Roman" w:hAnsi="Times New Roman" w:cs="Times New Roman"/>
          <w:b/>
        </w:rPr>
        <w:t>3.5.</w:t>
      </w:r>
      <w:r w:rsidRPr="00A1680B">
        <w:rPr>
          <w:rFonts w:ascii="Times New Roman" w:hAnsi="Times New Roman" w:cs="Times New Roman"/>
        </w:rPr>
        <w:t xml:space="preserve"> При уклонении Участника от принятия Квартиры в срок, предусмотренный п. 3.3 настоящего договора, или при отказе Участника от принятия Квартиры (за исключением случаев, предусмотренных действующим законодательством)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о готовности Объекта долевого строительства к передаче,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14:paraId="39DEAC7D"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rPr>
        <w:tab/>
      </w:r>
      <w:r w:rsidRPr="00A1680B">
        <w:rPr>
          <w:rFonts w:ascii="Times New Roman" w:hAnsi="Times New Roman" w:cs="Times New Roman"/>
        </w:rPr>
        <w:tab/>
      </w:r>
      <w:r w:rsidRPr="00A1680B">
        <w:rPr>
          <w:rFonts w:ascii="Times New Roman" w:hAnsi="Times New Roman" w:cs="Times New Roman"/>
        </w:rPr>
        <w:tab/>
      </w:r>
      <w:r w:rsidRPr="00A1680B">
        <w:rPr>
          <w:rFonts w:ascii="Times New Roman" w:hAnsi="Times New Roman" w:cs="Times New Roman"/>
        </w:rPr>
        <w:tab/>
      </w:r>
    </w:p>
    <w:p w14:paraId="2E8C1629"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4. Цена договора, сроки и порядок ее уплаты</w:t>
      </w:r>
    </w:p>
    <w:p w14:paraId="4F3ADD7D" w14:textId="16039C18"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4.1.</w:t>
      </w:r>
      <w:r w:rsidRPr="00A1680B">
        <w:rPr>
          <w:rFonts w:ascii="Times New Roman" w:hAnsi="Times New Roman" w:cs="Times New Roman"/>
        </w:rPr>
        <w:t xml:space="preserve"> Цена договора  </w:t>
      </w:r>
      <w:r w:rsidRPr="00E97151">
        <w:rPr>
          <w:rFonts w:ascii="Times New Roman" w:hAnsi="Times New Roman" w:cs="Times New Roman"/>
        </w:rPr>
        <w:t xml:space="preserve">составляет </w:t>
      </w:r>
      <w:r w:rsidR="00730E39">
        <w:rPr>
          <w:rFonts w:ascii="Times New Roman" w:hAnsi="Times New Roman" w:cs="Times New Roman"/>
        </w:rPr>
        <w:t>_____________</w:t>
      </w:r>
      <w:r w:rsidR="00A30009">
        <w:rPr>
          <w:rFonts w:ascii="Times New Roman" w:hAnsi="Times New Roman" w:cs="Times New Roman"/>
          <w:b/>
          <w:bCs/>
        </w:rPr>
        <w:t>,00</w:t>
      </w:r>
      <w:r w:rsidR="00F171F2" w:rsidRPr="00E97151">
        <w:rPr>
          <w:rFonts w:ascii="Times New Roman" w:hAnsi="Times New Roman" w:cs="Times New Roman"/>
          <w:b/>
          <w:bCs/>
        </w:rPr>
        <w:t xml:space="preserve"> (</w:t>
      </w:r>
      <w:r w:rsidR="00730E39">
        <w:rPr>
          <w:rFonts w:ascii="Times New Roman" w:hAnsi="Times New Roman" w:cs="Times New Roman"/>
          <w:b/>
          <w:bCs/>
        </w:rPr>
        <w:t>___________________________________</w:t>
      </w:r>
      <w:r w:rsidR="00F171F2" w:rsidRPr="00E97151">
        <w:rPr>
          <w:rFonts w:ascii="Times New Roman" w:hAnsi="Times New Roman" w:cs="Times New Roman"/>
          <w:b/>
          <w:bCs/>
        </w:rPr>
        <w:t>)</w:t>
      </w:r>
      <w:r w:rsidR="00F171F2" w:rsidRPr="00E97151">
        <w:rPr>
          <w:rFonts w:ascii="Times New Roman" w:hAnsi="Times New Roman" w:cs="Times New Roman"/>
          <w:b/>
        </w:rPr>
        <w:t xml:space="preserve"> рублей </w:t>
      </w:r>
      <w:r w:rsidR="00F171F2" w:rsidRPr="00E97151">
        <w:rPr>
          <w:rFonts w:ascii="Times New Roman" w:hAnsi="Times New Roman" w:cs="Times New Roman"/>
          <w:b/>
          <w:bCs/>
        </w:rPr>
        <w:t>00 копеек</w:t>
      </w:r>
      <w:r w:rsidR="00F171F2" w:rsidRPr="00E97151">
        <w:rPr>
          <w:rFonts w:ascii="Times New Roman" w:hAnsi="Times New Roman" w:cs="Times New Roman"/>
        </w:rPr>
        <w:t xml:space="preserve"> </w:t>
      </w:r>
      <w:r w:rsidRPr="00E97151">
        <w:rPr>
          <w:rFonts w:ascii="Times New Roman" w:hAnsi="Times New Roman" w:cs="Times New Roman"/>
        </w:rPr>
        <w:t xml:space="preserve">и включает в себя сумму компенсации Застройщику затрат на строительство (создание) </w:t>
      </w:r>
      <w:r w:rsidRPr="00E97151">
        <w:rPr>
          <w:rFonts w:ascii="Times New Roman" w:hAnsi="Times New Roman" w:cs="Times New Roman"/>
        </w:rPr>
        <w:lastRenderedPageBreak/>
        <w:t>Многоквартирного</w:t>
      </w:r>
      <w:r w:rsidRPr="00A1680B">
        <w:rPr>
          <w:rFonts w:ascii="Times New Roman" w:hAnsi="Times New Roman" w:cs="Times New Roman"/>
        </w:rPr>
        <w:t xml:space="preserve"> дома, в т.ч. и на осуществления информационно - рекламных мероприятий и иных мероприятий, неотъемлемо связанных с реализацией проекта по  строительству Многоквартирного дома, услуги по привлечению третьих лиц в долевое строительство, а также погашение кредитов, процентов и комиссий по кредитам, предоставленных банком(</w:t>
      </w:r>
      <w:proofErr w:type="spellStart"/>
      <w:r w:rsidRPr="00A1680B">
        <w:rPr>
          <w:rFonts w:ascii="Times New Roman" w:hAnsi="Times New Roman" w:cs="Times New Roman"/>
        </w:rPr>
        <w:t>ами</w:t>
      </w:r>
      <w:proofErr w:type="spellEnd"/>
      <w:r w:rsidRPr="00A1680B">
        <w:rPr>
          <w:rFonts w:ascii="Times New Roman" w:hAnsi="Times New Roman" w:cs="Times New Roman"/>
        </w:rPr>
        <w:t>) Застройщику на пополнение оборотных средств и т.п., а так же оплату услуг (вознаграждение) Застройщика, которое определяется по окончании строительства как разница между средствами, привлеченными от участников долевого строительства, и суммой фактических затрат на строительство.</w:t>
      </w:r>
    </w:p>
    <w:p w14:paraId="204FDFE6" w14:textId="77777777" w:rsidR="00A1680B" w:rsidRPr="00A1680B" w:rsidRDefault="00A1680B" w:rsidP="00A1680B">
      <w:pPr>
        <w:spacing w:after="0"/>
        <w:ind w:firstLine="709"/>
        <w:jc w:val="both"/>
        <w:rPr>
          <w:rFonts w:ascii="Times New Roman" w:hAnsi="Times New Roman" w:cs="Times New Roman"/>
        </w:rPr>
      </w:pPr>
      <w:r w:rsidRPr="00A1680B">
        <w:rPr>
          <w:rFonts w:ascii="Times New Roman" w:hAnsi="Times New Roman" w:cs="Times New Roman"/>
        </w:rPr>
        <w:t>Денежные средства Участника долевого строительства, уплаченные по договору в счет оплаты услуг (вознаграждения) Застройщика, расходуются им по своему усмотрению.</w:t>
      </w:r>
    </w:p>
    <w:p w14:paraId="334D4C14" w14:textId="77777777" w:rsidR="00A1680B" w:rsidRPr="00A1680B" w:rsidRDefault="00A1680B" w:rsidP="00A1680B">
      <w:pPr>
        <w:autoSpaceDE w:val="0"/>
        <w:autoSpaceDN w:val="0"/>
        <w:adjustRightInd w:val="0"/>
        <w:spacing w:after="0"/>
        <w:ind w:firstLine="708"/>
        <w:jc w:val="both"/>
        <w:rPr>
          <w:rFonts w:ascii="Times New Roman" w:hAnsi="Times New Roman" w:cs="Times New Roman"/>
        </w:rPr>
      </w:pPr>
      <w:r w:rsidRPr="00A1680B">
        <w:rPr>
          <w:rFonts w:ascii="Times New Roman" w:hAnsi="Times New Roman" w:cs="Times New Roman"/>
        </w:rPr>
        <w:t xml:space="preserve">Цена договора может быть изменена в случаях, предусмотренных договором, а также в иных случаях по соглашению Сторон. </w:t>
      </w:r>
    </w:p>
    <w:p w14:paraId="376C66B8" w14:textId="77777777" w:rsidR="00A1680B" w:rsidRPr="00A1680B" w:rsidRDefault="00A1680B" w:rsidP="00A1680B">
      <w:pPr>
        <w:autoSpaceDE w:val="0"/>
        <w:autoSpaceDN w:val="0"/>
        <w:adjustRightInd w:val="0"/>
        <w:spacing w:after="0"/>
        <w:ind w:firstLine="540"/>
        <w:jc w:val="both"/>
        <w:rPr>
          <w:rFonts w:ascii="Times New Roman" w:hAnsi="Times New Roman" w:cs="Times New Roman"/>
        </w:rPr>
      </w:pPr>
      <w:r w:rsidRPr="00A1680B">
        <w:rPr>
          <w:rFonts w:ascii="Times New Roman" w:hAnsi="Times New Roman" w:cs="Times New Roman"/>
        </w:rPr>
        <w:t>Стороны обязуются заключить в будущем соглашение об изменении Цены договора, являющееся неотъемлемой частью договора, в следующих случаях и в предусмотренные ниже сроки:</w:t>
      </w:r>
    </w:p>
    <w:p w14:paraId="54AD774F" w14:textId="77777777" w:rsidR="00A1680B" w:rsidRPr="00A1680B" w:rsidRDefault="00A1680B" w:rsidP="00A1680B">
      <w:pPr>
        <w:autoSpaceDE w:val="0"/>
        <w:autoSpaceDN w:val="0"/>
        <w:adjustRightInd w:val="0"/>
        <w:spacing w:after="0"/>
        <w:ind w:firstLine="540"/>
        <w:jc w:val="both"/>
        <w:rPr>
          <w:rFonts w:ascii="Times New Roman" w:hAnsi="Times New Roman" w:cs="Times New Roman"/>
        </w:rPr>
      </w:pPr>
      <w:r w:rsidRPr="00A1680B">
        <w:rPr>
          <w:rFonts w:ascii="Times New Roman" w:hAnsi="Times New Roman" w:cs="Times New Roman"/>
          <w:u w:val="single"/>
        </w:rPr>
        <w:t>4.1.1.</w:t>
      </w:r>
      <w:r w:rsidRPr="00A1680B">
        <w:rPr>
          <w:rFonts w:ascii="Times New Roman" w:hAnsi="Times New Roman" w:cs="Times New Roman"/>
        </w:rPr>
        <w:t xml:space="preserve"> В случае расхождения Проектной Общей площади жилого помещения и Фактической Общей площадью жилого помещения, установленной при проведении кадастровых работ (Обмеров) при составлении кадастрового паспорта Многоквартирного дома и/или Квартиры (что наступит ранее). </w:t>
      </w:r>
    </w:p>
    <w:p w14:paraId="1DC70311" w14:textId="77777777" w:rsidR="00A1680B" w:rsidRPr="00A1680B" w:rsidRDefault="00A1680B" w:rsidP="00A1680B">
      <w:pPr>
        <w:autoSpaceDE w:val="0"/>
        <w:autoSpaceDN w:val="0"/>
        <w:adjustRightInd w:val="0"/>
        <w:spacing w:after="0"/>
        <w:ind w:firstLine="540"/>
        <w:jc w:val="both"/>
        <w:rPr>
          <w:rFonts w:ascii="Times New Roman" w:hAnsi="Times New Roman" w:cs="Times New Roman"/>
        </w:rPr>
      </w:pPr>
      <w:r w:rsidRPr="00A1680B">
        <w:rPr>
          <w:rFonts w:ascii="Times New Roman" w:hAnsi="Times New Roman" w:cs="Times New Roman"/>
        </w:rPr>
        <w:t>Сторонами допускается двухпроцентное отклонение Фактической Общей площади жилого помещения, установленной кадастровым инженером, от его Проектной Общей площади (Допустимое отклонение), не подлежащее дополнительной оплате Застройщику (возврату его стоимости Участнику).</w:t>
      </w:r>
    </w:p>
    <w:p w14:paraId="76CD7631" w14:textId="77777777" w:rsidR="00A1680B" w:rsidRPr="00A1680B" w:rsidRDefault="00A1680B" w:rsidP="00A1680B">
      <w:pPr>
        <w:pStyle w:val="aff3"/>
        <w:ind w:firstLine="540"/>
        <w:jc w:val="both"/>
        <w:rPr>
          <w:rFonts w:ascii="Times New Roman" w:hAnsi="Times New Roman"/>
        </w:rPr>
      </w:pPr>
      <w:r w:rsidRPr="00A1680B">
        <w:rPr>
          <w:rFonts w:ascii="Times New Roman" w:hAnsi="Times New Roman"/>
        </w:rPr>
        <w:t>В случае отклонения Фактической Общей площади жилого помещения от Проектной Общей  площади жилого помещения более чем на 2% (Два процента), Цена договора уменьшается (увеличивается) на сумму возврата (доплаты), которая исключительно для выполнения условий настоящего пункта определяется как произведение площади расхождения, уменьшенной на соответствующую размеру Допустимого отклонения площадь, и стоимости одного метра квадратного, полученной при делении величины Цены договора на Проектную Общую площадь жилого помещения. При этом оплачиваемая площадь расхождения в сторону увеличения не может превышать 5 % (Пять процентов) Проектной Общей площади жилого помещения.</w:t>
      </w:r>
    </w:p>
    <w:p w14:paraId="433C3FE5"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rPr>
        <w:t>Соглашение об изменении Цены договора в случае, предусмотренном настоящим п. 4.1.1, заключается Сторонами в пятидневный срок со дня получения Стороной соответствующего письменного уведомления заинтересованной Стороны о необходимости его заключения, направленного по адресу, указанному в настоящем договоре. Днем получения уведомления, направленного ценным письмом с описью вложения, считается дата календарного штемпеля почтового отделения связи получателя.</w:t>
      </w:r>
    </w:p>
    <w:p w14:paraId="796C0509"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rPr>
        <w:t>Возврат (доплата) осуществляется в течение 30 (Тридцати дней) со дня подписания Сторонами соответствующего Соглашения об изменении Цены договора.</w:t>
      </w:r>
    </w:p>
    <w:p w14:paraId="400A2A19"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rPr>
        <w:t>Соглашение об изменении Цены договора подлежит государственной регистрации в порядке, установленном для государственной регистрации настоящего договора.</w:t>
      </w:r>
    </w:p>
    <w:p w14:paraId="6A1364B8" w14:textId="77777777" w:rsidR="00FE6CE7" w:rsidRPr="005B48DF" w:rsidRDefault="00A1680B" w:rsidP="00FE6CE7">
      <w:pPr>
        <w:spacing w:after="0"/>
        <w:ind w:firstLine="567"/>
        <w:jc w:val="both"/>
        <w:rPr>
          <w:rStyle w:val="FontStyle13"/>
          <w:b w:val="0"/>
          <w:bCs w:val="0"/>
          <w:i w:val="0"/>
          <w:iCs w:val="0"/>
          <w:color w:val="000000"/>
          <w:shd w:val="clear" w:color="auto" w:fill="FFFFFF"/>
        </w:rPr>
      </w:pPr>
      <w:r w:rsidRPr="00A1680B">
        <w:rPr>
          <w:rFonts w:ascii="Times New Roman" w:hAnsi="Times New Roman" w:cs="Times New Roman"/>
          <w:b/>
        </w:rPr>
        <w:t>4.2.</w:t>
      </w:r>
      <w:r w:rsidRPr="00A1680B">
        <w:rPr>
          <w:rFonts w:ascii="Times New Roman" w:hAnsi="Times New Roman" w:cs="Times New Roman"/>
        </w:rPr>
        <w:t xml:space="preserve"> </w:t>
      </w:r>
      <w:r w:rsidR="00FE6CE7" w:rsidRPr="005B48DF">
        <w:rPr>
          <w:rStyle w:val="FontStyle13"/>
          <w:b w:val="0"/>
          <w:bCs w:val="0"/>
          <w:i w:val="0"/>
          <w:iCs w:val="0"/>
          <w:color w:val="000000"/>
          <w:shd w:val="clear" w:color="auto" w:fill="FFFFFF"/>
        </w:rPr>
        <w:t>Оплата цены Договора осуществляется</w:t>
      </w:r>
      <w:r w:rsidR="00FE6CE7" w:rsidRPr="005B48DF">
        <w:rPr>
          <w:rFonts w:ascii="Times New Roman" w:hAnsi="Times New Roman" w:cs="Times New Roman"/>
        </w:rPr>
        <w:t xml:space="preserve"> Участником (депонентом) до ввода в эксплуатацию многоквартирного дома</w:t>
      </w:r>
      <w:r w:rsidR="00FE6CE7" w:rsidRPr="005B48DF">
        <w:rPr>
          <w:rStyle w:val="FontStyle13"/>
          <w:b w:val="0"/>
          <w:bCs w:val="0"/>
          <w:i w:val="0"/>
          <w:iCs w:val="0"/>
          <w:color w:val="000000"/>
          <w:shd w:val="clear" w:color="auto" w:fill="FFFFFF"/>
        </w:rPr>
        <w:t xml:space="preserve"> в следующем порядке: </w:t>
      </w:r>
    </w:p>
    <w:p w14:paraId="050BCE66" w14:textId="3C5E68B0" w:rsidR="00FE6CE7" w:rsidRPr="00E97151" w:rsidRDefault="00FE6CE7" w:rsidP="00FE6CE7">
      <w:pPr>
        <w:spacing w:after="0"/>
        <w:ind w:firstLine="567"/>
        <w:jc w:val="both"/>
        <w:rPr>
          <w:rFonts w:ascii="Times New Roman" w:hAnsi="Times New Roman" w:cs="Times New Roman"/>
          <w:bCs/>
        </w:rPr>
      </w:pPr>
      <w:r w:rsidRPr="00E526E0">
        <w:rPr>
          <w:rFonts w:ascii="Times New Roman" w:hAnsi="Times New Roman" w:cs="Times New Roman"/>
        </w:rPr>
        <w:t>-</w:t>
      </w:r>
      <w:r w:rsidR="001A6074">
        <w:rPr>
          <w:rFonts w:ascii="Times New Roman" w:hAnsi="Times New Roman" w:cs="Times New Roman"/>
        </w:rPr>
        <w:t xml:space="preserve"> </w:t>
      </w:r>
      <w:r w:rsidRPr="00E526E0">
        <w:rPr>
          <w:rFonts w:ascii="Times New Roman" w:hAnsi="Times New Roman" w:cs="Times New Roman"/>
        </w:rPr>
        <w:t xml:space="preserve">сумма в </w:t>
      </w:r>
      <w:r w:rsidRPr="00E97151">
        <w:rPr>
          <w:rFonts w:ascii="Times New Roman" w:hAnsi="Times New Roman" w:cs="Times New Roman"/>
        </w:rPr>
        <w:t xml:space="preserve">размере </w:t>
      </w:r>
      <w:r w:rsidR="00730E39">
        <w:rPr>
          <w:rFonts w:ascii="Times New Roman" w:hAnsi="Times New Roman" w:cs="Times New Roman"/>
        </w:rPr>
        <w:t>_________________</w:t>
      </w:r>
      <w:r w:rsidR="00A30009" w:rsidRPr="00A30009">
        <w:rPr>
          <w:rFonts w:ascii="Times New Roman" w:hAnsi="Times New Roman" w:cs="Times New Roman"/>
          <w:b/>
          <w:bCs/>
        </w:rPr>
        <w:t>,00</w:t>
      </w:r>
      <w:r w:rsidR="00F171F2" w:rsidRPr="00E97151">
        <w:rPr>
          <w:rFonts w:ascii="Times New Roman" w:hAnsi="Times New Roman" w:cs="Times New Roman"/>
          <w:b/>
          <w:bCs/>
        </w:rPr>
        <w:t xml:space="preserve"> (</w:t>
      </w:r>
      <w:r w:rsidR="00730E39">
        <w:rPr>
          <w:rFonts w:ascii="Times New Roman" w:hAnsi="Times New Roman" w:cs="Times New Roman"/>
          <w:b/>
          <w:bCs/>
        </w:rPr>
        <w:t>___________________________</w:t>
      </w:r>
      <w:r w:rsidR="00F171F2" w:rsidRPr="00E97151">
        <w:rPr>
          <w:rFonts w:ascii="Times New Roman" w:hAnsi="Times New Roman" w:cs="Times New Roman"/>
          <w:b/>
          <w:bCs/>
        </w:rPr>
        <w:t>)</w:t>
      </w:r>
      <w:r w:rsidR="00F171F2" w:rsidRPr="00E97151">
        <w:rPr>
          <w:rFonts w:ascii="Times New Roman" w:hAnsi="Times New Roman" w:cs="Times New Roman"/>
        </w:rPr>
        <w:t xml:space="preserve"> </w:t>
      </w:r>
      <w:r w:rsidR="00F171F2" w:rsidRPr="00E97151">
        <w:rPr>
          <w:rFonts w:ascii="Times New Roman" w:hAnsi="Times New Roman" w:cs="Times New Roman"/>
          <w:b/>
          <w:bCs/>
        </w:rPr>
        <w:t>рублей 00</w:t>
      </w:r>
      <w:r w:rsidR="00F171F2">
        <w:rPr>
          <w:rFonts w:ascii="Times New Roman" w:hAnsi="Times New Roman" w:cs="Times New Roman"/>
          <w:b/>
          <w:bCs/>
        </w:rPr>
        <w:t xml:space="preserve"> </w:t>
      </w:r>
      <w:r w:rsidR="00F171F2" w:rsidRPr="00E97151">
        <w:rPr>
          <w:rFonts w:ascii="Times New Roman" w:hAnsi="Times New Roman" w:cs="Times New Roman"/>
          <w:b/>
          <w:bCs/>
        </w:rPr>
        <w:t>копеек</w:t>
      </w:r>
      <w:r w:rsidR="00F171F2" w:rsidRPr="00E97151">
        <w:rPr>
          <w:rFonts w:ascii="Times New Roman" w:hAnsi="Times New Roman" w:cs="Times New Roman"/>
        </w:rPr>
        <w:t xml:space="preserve"> </w:t>
      </w:r>
      <w:r w:rsidRPr="00E97151">
        <w:rPr>
          <w:rFonts w:ascii="Times New Roman" w:hAnsi="Times New Roman" w:cs="Times New Roman"/>
        </w:rPr>
        <w:t>за счет собственных средств после регистрации настоящего договора</w:t>
      </w:r>
      <w:r w:rsidRPr="00E97151">
        <w:rPr>
          <w:rFonts w:ascii="Times New Roman" w:hAnsi="Times New Roman" w:cs="Times New Roman"/>
          <w:bCs/>
        </w:rPr>
        <w:t>;</w:t>
      </w:r>
    </w:p>
    <w:p w14:paraId="00A688EB" w14:textId="0394C74F" w:rsidR="004340D2" w:rsidRPr="00F171F2" w:rsidRDefault="00E97151" w:rsidP="004340D2">
      <w:pPr>
        <w:spacing w:after="0"/>
        <w:jc w:val="both"/>
        <w:rPr>
          <w:rStyle w:val="FontStyle13"/>
          <w:bCs w:val="0"/>
          <w:i w:val="0"/>
          <w:iCs w:val="0"/>
        </w:rPr>
      </w:pPr>
      <w:r w:rsidRPr="00E97151">
        <w:rPr>
          <w:rFonts w:ascii="Times New Roman" w:hAnsi="Times New Roman" w:cs="Times New Roman"/>
          <w:bCs/>
        </w:rPr>
        <w:t xml:space="preserve">          </w:t>
      </w:r>
      <w:r w:rsidR="00FE6CE7" w:rsidRPr="00E97151">
        <w:rPr>
          <w:rFonts w:ascii="Times New Roman" w:hAnsi="Times New Roman" w:cs="Times New Roman"/>
        </w:rPr>
        <w:t xml:space="preserve">- сумма в размере </w:t>
      </w:r>
      <w:r w:rsidR="00730E39">
        <w:rPr>
          <w:rFonts w:ascii="Times New Roman" w:hAnsi="Times New Roman" w:cs="Times New Roman"/>
          <w:b/>
          <w:bCs/>
        </w:rPr>
        <w:t>_______________</w:t>
      </w:r>
      <w:r w:rsidR="00A30009">
        <w:rPr>
          <w:rFonts w:ascii="Times New Roman" w:hAnsi="Times New Roman" w:cs="Times New Roman"/>
          <w:b/>
          <w:bCs/>
        </w:rPr>
        <w:t>,00</w:t>
      </w:r>
      <w:r w:rsidR="00F171F2" w:rsidRPr="00E97151">
        <w:rPr>
          <w:rFonts w:ascii="Times New Roman" w:hAnsi="Times New Roman" w:cs="Times New Roman"/>
          <w:b/>
          <w:bCs/>
        </w:rPr>
        <w:t xml:space="preserve"> (</w:t>
      </w:r>
      <w:r w:rsidR="00730E39">
        <w:rPr>
          <w:rFonts w:ascii="Times New Roman" w:hAnsi="Times New Roman" w:cs="Times New Roman"/>
          <w:b/>
          <w:bCs/>
        </w:rPr>
        <w:t>________________________________</w:t>
      </w:r>
      <w:r w:rsidR="00F171F2">
        <w:rPr>
          <w:rFonts w:ascii="Times New Roman" w:hAnsi="Times New Roman" w:cs="Times New Roman"/>
          <w:b/>
          <w:bCs/>
        </w:rPr>
        <w:t xml:space="preserve">) </w:t>
      </w:r>
      <w:r w:rsidR="00F171F2" w:rsidRPr="00E97151">
        <w:rPr>
          <w:rFonts w:ascii="Times New Roman" w:hAnsi="Times New Roman" w:cs="Times New Roman"/>
          <w:b/>
          <w:bCs/>
        </w:rPr>
        <w:t>рублей 00 копеек</w:t>
      </w:r>
      <w:r w:rsidR="00FE6CE7" w:rsidRPr="00E97151">
        <w:rPr>
          <w:rFonts w:ascii="Times New Roman" w:hAnsi="Times New Roman" w:cs="Times New Roman"/>
        </w:rPr>
        <w:t xml:space="preserve"> за счет кредитных средств. </w:t>
      </w:r>
      <w:r w:rsidR="0008434C" w:rsidRPr="00E97151">
        <w:rPr>
          <w:rStyle w:val="FontStyle13"/>
          <w:b w:val="0"/>
          <w:bCs w:val="0"/>
          <w:i w:val="0"/>
          <w:iCs w:val="0"/>
          <w:color w:val="000000"/>
          <w:shd w:val="clear" w:color="auto" w:fill="FFFFFF"/>
        </w:rPr>
        <w:t>Кредитные средства предоставляются Участнику долевого строительства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w:t>
      </w:r>
      <w:r w:rsidR="0008434C" w:rsidRPr="005401A6">
        <w:rPr>
          <w:rStyle w:val="FontStyle13"/>
          <w:b w:val="0"/>
          <w:bCs w:val="0"/>
          <w:i w:val="0"/>
          <w:iCs w:val="0"/>
          <w:color w:val="000000"/>
          <w:shd w:val="clear" w:color="auto" w:fill="FFFFFF"/>
        </w:rPr>
        <w:t xml:space="preserve"> Банк). </w:t>
      </w:r>
    </w:p>
    <w:p w14:paraId="7B36BB44" w14:textId="3C853EB7" w:rsidR="00FE6CE7" w:rsidRPr="006C4E0D" w:rsidRDefault="00FE6CE7" w:rsidP="004340D2">
      <w:pPr>
        <w:spacing w:after="0"/>
        <w:jc w:val="both"/>
        <w:rPr>
          <w:rFonts w:ascii="Times New Roman" w:hAnsi="Times New Roman" w:cs="Times New Roman"/>
        </w:rPr>
      </w:pPr>
      <w:r w:rsidRPr="006C4E0D">
        <w:rPr>
          <w:rFonts w:ascii="Times New Roman" w:hAnsi="Times New Roman" w:cs="Times New Roman"/>
        </w:rPr>
        <w:t>Кредитные средства пр</w:t>
      </w:r>
      <w:r w:rsidRPr="00E940E2">
        <w:rPr>
          <w:rFonts w:ascii="Times New Roman" w:hAnsi="Times New Roman" w:cs="Times New Roman"/>
        </w:rPr>
        <w:t xml:space="preserve">едоставляются по Кредитному договору </w:t>
      </w:r>
      <w:r w:rsidR="00E940E2" w:rsidRPr="007F5ACA">
        <w:rPr>
          <w:rFonts w:ascii="Times New Roman" w:hAnsi="Times New Roman" w:cs="Times New Roman"/>
          <w:b/>
          <w:bCs/>
        </w:rPr>
        <w:t xml:space="preserve">№ </w:t>
      </w:r>
      <w:r w:rsidR="00730E39">
        <w:rPr>
          <w:rFonts w:ascii="Times New Roman" w:hAnsi="Times New Roman" w:cs="Times New Roman"/>
          <w:b/>
          <w:bCs/>
        </w:rPr>
        <w:t>_____________</w:t>
      </w:r>
      <w:r w:rsidRPr="007F5ACA">
        <w:rPr>
          <w:rFonts w:ascii="Times New Roman" w:hAnsi="Times New Roman" w:cs="Times New Roman"/>
          <w:b/>
          <w:bCs/>
        </w:rPr>
        <w:t xml:space="preserve"> от </w:t>
      </w:r>
      <w:r w:rsidR="00730E39">
        <w:rPr>
          <w:rFonts w:ascii="Times New Roman" w:hAnsi="Times New Roman" w:cs="Times New Roman"/>
          <w:b/>
          <w:bCs/>
        </w:rPr>
        <w:t>___________</w:t>
      </w:r>
      <w:r w:rsidRPr="007F5ACA">
        <w:rPr>
          <w:rFonts w:ascii="Times New Roman" w:hAnsi="Times New Roman" w:cs="Times New Roman"/>
          <w:b/>
          <w:bCs/>
        </w:rPr>
        <w:t>г.</w:t>
      </w:r>
      <w:r w:rsidRPr="007F5ACA">
        <w:rPr>
          <w:rFonts w:ascii="Times New Roman" w:hAnsi="Times New Roman" w:cs="Times New Roman"/>
        </w:rPr>
        <w:t xml:space="preserve">, заключаемому </w:t>
      </w:r>
      <w:r w:rsidRPr="007F5ACA">
        <w:rPr>
          <w:rFonts w:ascii="Times New Roman" w:hAnsi="Times New Roman" w:cs="Times New Roman"/>
          <w:b/>
          <w:bCs/>
        </w:rPr>
        <w:t xml:space="preserve">в городе </w:t>
      </w:r>
      <w:r w:rsidR="00730E39">
        <w:rPr>
          <w:rFonts w:ascii="Times New Roman" w:hAnsi="Times New Roman" w:cs="Times New Roman"/>
          <w:b/>
          <w:bCs/>
        </w:rPr>
        <w:t>________________</w:t>
      </w:r>
      <w:r w:rsidRPr="007F5ACA">
        <w:rPr>
          <w:rFonts w:ascii="Times New Roman" w:hAnsi="Times New Roman" w:cs="Times New Roman"/>
          <w:b/>
          <w:bCs/>
        </w:rPr>
        <w:t xml:space="preserve"> </w:t>
      </w:r>
      <w:r w:rsidRPr="007F5ACA">
        <w:rPr>
          <w:rFonts w:ascii="Times New Roman" w:hAnsi="Times New Roman" w:cs="Times New Roman"/>
        </w:rPr>
        <w:t>между Участником долевого строительст</w:t>
      </w:r>
      <w:r w:rsidRPr="006C4E0D">
        <w:rPr>
          <w:rFonts w:ascii="Times New Roman" w:hAnsi="Times New Roman" w:cs="Times New Roman"/>
        </w:rPr>
        <w:t>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0BCCFB2C" w14:textId="77777777" w:rsidR="00FE6CE7" w:rsidRPr="005B48DF" w:rsidRDefault="00FE6CE7" w:rsidP="004340D2">
      <w:pPr>
        <w:spacing w:after="0"/>
        <w:ind w:firstLine="567"/>
        <w:jc w:val="both"/>
        <w:rPr>
          <w:rFonts w:ascii="Times New Roman" w:hAnsi="Times New Roman" w:cs="Times New Roman"/>
          <w:color w:val="000000"/>
          <w:shd w:val="clear" w:color="auto" w:fill="FFFFFF"/>
        </w:rPr>
      </w:pPr>
      <w:r w:rsidRPr="005B48DF">
        <w:rPr>
          <w:rStyle w:val="FontStyle13"/>
          <w:b w:val="0"/>
          <w:bCs w:val="0"/>
          <w:i w:val="0"/>
          <w:iCs w:val="0"/>
          <w:color w:val="000000"/>
          <w:shd w:val="clear" w:color="auto" w:fill="FFFFFF"/>
        </w:rPr>
        <w:t xml:space="preserve">Сумма, указанная в п. 4.1 Договора </w:t>
      </w:r>
      <w:r w:rsidRPr="005B48DF">
        <w:rPr>
          <w:rFonts w:ascii="Times New Roman" w:hAnsi="Times New Roman" w:cs="Times New Roman"/>
          <w:color w:val="000000"/>
          <w:shd w:val="clear" w:color="auto" w:fill="FFFFFF"/>
        </w:rPr>
        <w:t xml:space="preserve">оплачивается Участником путем внесения денежных средств (депонируемая сумма) в соответствии с Приложением № 2 к настоящему договору, после регистрации </w:t>
      </w:r>
      <w:r w:rsidRPr="005B48DF">
        <w:rPr>
          <w:rFonts w:ascii="Times New Roman" w:hAnsi="Times New Roman" w:cs="Times New Roman"/>
          <w:color w:val="000000"/>
          <w:shd w:val="clear" w:color="auto" w:fill="FFFFFF"/>
        </w:rPr>
        <w:lastRenderedPageBreak/>
        <w:t xml:space="preserve">Договора в </w:t>
      </w:r>
      <w:r w:rsidRPr="005B48DF">
        <w:rPr>
          <w:rFonts w:ascii="Times New Roman" w:hAnsi="Times New Roman" w:cs="Times New Roman"/>
        </w:rPr>
        <w:t>Управлении Федеральной службы государственной регистрации, кадастра и картографии по Воронежской области</w:t>
      </w:r>
      <w:r w:rsidRPr="005B48DF">
        <w:rPr>
          <w:rFonts w:ascii="Times New Roman" w:hAnsi="Times New Roman" w:cs="Times New Roman"/>
          <w:color w:val="000000"/>
          <w:shd w:val="clear" w:color="auto" w:fill="FFFFFF"/>
        </w:rPr>
        <w:t xml:space="preserve"> на счет </w:t>
      </w:r>
      <w:proofErr w:type="spellStart"/>
      <w:r w:rsidRPr="005B48DF">
        <w:rPr>
          <w:rFonts w:ascii="Times New Roman" w:hAnsi="Times New Roman" w:cs="Times New Roman"/>
          <w:color w:val="000000"/>
          <w:shd w:val="clear" w:color="auto" w:fill="FFFFFF"/>
        </w:rPr>
        <w:t>эскроу</w:t>
      </w:r>
      <w:proofErr w:type="spellEnd"/>
      <w:r w:rsidRPr="005B48DF">
        <w:rPr>
          <w:rFonts w:ascii="Times New Roman" w:hAnsi="Times New Roman" w:cs="Times New Roman"/>
          <w:color w:val="000000"/>
          <w:shd w:val="clear" w:color="auto" w:fill="FFFFFF"/>
        </w:rPr>
        <w:t>, открытый в ПАО Сбербанк (далее Банк).</w:t>
      </w:r>
    </w:p>
    <w:p w14:paraId="0158DABC" w14:textId="709725DE"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Участник/Депонент</w:t>
      </w:r>
      <w:r w:rsidRPr="00A1680B">
        <w:rPr>
          <w:rFonts w:ascii="Times New Roman" w:hAnsi="Times New Roman" w:cs="Times New Roman"/>
          <w:b/>
        </w:rPr>
        <w:t xml:space="preserve"> </w:t>
      </w:r>
      <w:r w:rsidR="00730E39">
        <w:rPr>
          <w:rFonts w:ascii="Times New Roman" w:hAnsi="Times New Roman" w:cs="Times New Roman"/>
          <w:b/>
          <w:bCs/>
        </w:rPr>
        <w:t>___________________________________</w:t>
      </w:r>
    </w:p>
    <w:p w14:paraId="48CC160B" w14:textId="77777777" w:rsidR="00A1680B" w:rsidRPr="00A1680B" w:rsidRDefault="00A1680B" w:rsidP="00A1680B">
      <w:pPr>
        <w:shd w:val="clear" w:color="auto" w:fill="FFFFFF"/>
        <w:spacing w:after="0" w:line="200" w:lineRule="atLeast"/>
        <w:ind w:firstLine="709"/>
        <w:jc w:val="both"/>
        <w:rPr>
          <w:rStyle w:val="FontStyle13"/>
          <w:b w:val="0"/>
          <w:bCs w:val="0"/>
          <w:i w:val="0"/>
          <w:iCs w:val="0"/>
          <w:color w:val="000000"/>
          <w:shd w:val="clear" w:color="auto" w:fill="FFFFFF"/>
        </w:rPr>
      </w:pPr>
      <w:r w:rsidRPr="00A1680B">
        <w:rPr>
          <w:rStyle w:val="FontStyle13"/>
          <w:b w:val="0"/>
          <w:bCs w:val="0"/>
          <w:i w:val="0"/>
          <w:iCs w:val="0"/>
          <w:color w:val="000000"/>
          <w:shd w:val="clear" w:color="auto" w:fill="FFFFFF"/>
        </w:rPr>
        <w:t xml:space="preserve">Информация о Банке, в котором подлежит открытию счет </w:t>
      </w:r>
      <w:proofErr w:type="spellStart"/>
      <w:r w:rsidRPr="00A1680B">
        <w:rPr>
          <w:rStyle w:val="FontStyle13"/>
          <w:b w:val="0"/>
          <w:bCs w:val="0"/>
          <w:i w:val="0"/>
          <w:iCs w:val="0"/>
          <w:color w:val="000000"/>
          <w:shd w:val="clear" w:color="auto" w:fill="FFFFFF"/>
        </w:rPr>
        <w:t>эскроу</w:t>
      </w:r>
      <w:proofErr w:type="spellEnd"/>
      <w:r w:rsidRPr="00A1680B">
        <w:rPr>
          <w:rStyle w:val="FontStyle13"/>
          <w:b w:val="0"/>
          <w:bCs w:val="0"/>
          <w:i w:val="0"/>
          <w:iCs w:val="0"/>
          <w:color w:val="000000"/>
          <w:shd w:val="clear" w:color="auto" w:fill="FFFFFF"/>
        </w:rPr>
        <w:t>:</w:t>
      </w:r>
    </w:p>
    <w:p w14:paraId="5876833B" w14:textId="77777777"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Наименование: Публичное акционерное общество «Сбербанк России» (ПАО Сбербанк)</w:t>
      </w:r>
    </w:p>
    <w:p w14:paraId="55954E91" w14:textId="77777777"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 xml:space="preserve">Место нахождения Банка: Российская Федерация, г. Москва </w:t>
      </w:r>
    </w:p>
    <w:p w14:paraId="5BF3EC3D" w14:textId="77777777"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Адрес: 117997, Москва, ул. Вавилова, 19</w:t>
      </w:r>
    </w:p>
    <w:p w14:paraId="37BAB8A7" w14:textId="77777777"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Почтовый адрес: 394018, г. Воронеж, ул. 9 Января, дом 28</w:t>
      </w:r>
    </w:p>
    <w:p w14:paraId="114AA601" w14:textId="77777777" w:rsidR="00A1680B" w:rsidRPr="00A1680B" w:rsidRDefault="00A1680B" w:rsidP="00A1680B">
      <w:pPr>
        <w:shd w:val="clear" w:color="auto" w:fill="FFFFFF"/>
        <w:spacing w:after="0" w:line="200" w:lineRule="atLeast"/>
        <w:ind w:firstLine="70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ИНН 7707083893, ОГРН 1027700132195, КПП 773601001, ОКПО 00032537</w:t>
      </w:r>
    </w:p>
    <w:p w14:paraId="77CF24D7" w14:textId="77777777" w:rsidR="00A1680B" w:rsidRPr="00A1680B" w:rsidRDefault="00A1680B" w:rsidP="00A1680B">
      <w:pPr>
        <w:shd w:val="clear" w:color="auto" w:fill="FFFFFF"/>
        <w:spacing w:after="0" w:line="200" w:lineRule="atLeast"/>
        <w:ind w:firstLine="68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60C539F3" w14:textId="77777777" w:rsidR="00A1680B" w:rsidRPr="00A1680B" w:rsidRDefault="00A1680B" w:rsidP="00A1680B">
      <w:pPr>
        <w:shd w:val="clear" w:color="auto" w:fill="FFFFFF"/>
        <w:spacing w:after="0" w:line="200" w:lineRule="atLeast"/>
        <w:ind w:firstLine="689"/>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 xml:space="preserve">тел. </w:t>
      </w:r>
      <w:r w:rsidRPr="00A1680B">
        <w:rPr>
          <w:rFonts w:ascii="Times New Roman" w:hAnsi="Times New Roman" w:cs="Times New Roman"/>
        </w:rPr>
        <w:t>8-800-707-00-70 доб. 60992851</w:t>
      </w:r>
    </w:p>
    <w:p w14:paraId="094D0436" w14:textId="77777777" w:rsidR="00A1680B" w:rsidRPr="00A1680B" w:rsidRDefault="00A1680B" w:rsidP="00A1680B">
      <w:pPr>
        <w:shd w:val="clear" w:color="auto" w:fill="FFFFFF"/>
        <w:spacing w:after="0" w:line="200" w:lineRule="atLeast"/>
        <w:ind w:firstLine="689"/>
        <w:jc w:val="both"/>
        <w:rPr>
          <w:rStyle w:val="FontStyle13"/>
          <w:b w:val="0"/>
          <w:bCs w:val="0"/>
          <w:i w:val="0"/>
          <w:iCs w:val="0"/>
          <w:color w:val="000000"/>
          <w:shd w:val="clear" w:color="auto" w:fill="FFFFFF"/>
        </w:rPr>
      </w:pPr>
      <w:r w:rsidRPr="00A1680B">
        <w:rPr>
          <w:rFonts w:ascii="Times New Roman" w:hAnsi="Times New Roman" w:cs="Times New Roman"/>
          <w:color w:val="000000"/>
          <w:shd w:val="clear" w:color="auto" w:fill="FFFFFF"/>
        </w:rPr>
        <w:t xml:space="preserve">эл. почта </w:t>
      </w:r>
      <w:hyperlink r:id="rId8" w:history="1">
        <w:r w:rsidRPr="00A1680B">
          <w:rPr>
            <w:rStyle w:val="a3"/>
            <w:rFonts w:ascii="Times New Roman" w:hAnsi="Times New Roman" w:cs="Times New Roman"/>
            <w:lang w:val="en-US"/>
          </w:rPr>
          <w:t>Escrow</w:t>
        </w:r>
        <w:r w:rsidRPr="00A1680B">
          <w:rPr>
            <w:rStyle w:val="a3"/>
            <w:rFonts w:ascii="Times New Roman" w:hAnsi="Times New Roman" w:cs="Times New Roman"/>
          </w:rPr>
          <w:t>_</w:t>
        </w:r>
        <w:r w:rsidRPr="00A1680B">
          <w:rPr>
            <w:rStyle w:val="a3"/>
            <w:rFonts w:ascii="Times New Roman" w:hAnsi="Times New Roman" w:cs="Times New Roman"/>
            <w:lang w:val="en-US"/>
          </w:rPr>
          <w:t>Sberbank</w:t>
        </w:r>
        <w:r w:rsidRPr="00A1680B">
          <w:rPr>
            <w:rStyle w:val="a3"/>
            <w:rFonts w:ascii="Times New Roman" w:hAnsi="Times New Roman" w:cs="Times New Roman"/>
          </w:rPr>
          <w:t>@</w:t>
        </w:r>
        <w:proofErr w:type="spellStart"/>
        <w:r w:rsidRPr="00A1680B">
          <w:rPr>
            <w:rStyle w:val="a3"/>
            <w:rFonts w:ascii="Times New Roman" w:hAnsi="Times New Roman" w:cs="Times New Roman"/>
            <w:lang w:val="en-US"/>
          </w:rPr>
          <w:t>sberbank</w:t>
        </w:r>
        <w:proofErr w:type="spellEnd"/>
        <w:r w:rsidRPr="00A1680B">
          <w:rPr>
            <w:rStyle w:val="a3"/>
            <w:rFonts w:ascii="Times New Roman" w:hAnsi="Times New Roman" w:cs="Times New Roman"/>
          </w:rPr>
          <w:t>.</w:t>
        </w:r>
        <w:proofErr w:type="spellStart"/>
        <w:r w:rsidRPr="00A1680B">
          <w:rPr>
            <w:rStyle w:val="a3"/>
            <w:rFonts w:ascii="Times New Roman" w:hAnsi="Times New Roman" w:cs="Times New Roman"/>
            <w:lang w:val="en-US"/>
          </w:rPr>
          <w:t>ru</w:t>
        </w:r>
        <w:proofErr w:type="spellEnd"/>
      </w:hyperlink>
    </w:p>
    <w:p w14:paraId="6AA7326E" w14:textId="77777777" w:rsidR="00A1680B" w:rsidRPr="00A1680B" w:rsidRDefault="00A1680B" w:rsidP="00A1680B">
      <w:pPr>
        <w:spacing w:after="0"/>
        <w:ind w:firstLine="540"/>
        <w:jc w:val="both"/>
        <w:rPr>
          <w:rFonts w:ascii="Times New Roman" w:hAnsi="Times New Roman" w:cs="Times New Roman"/>
          <w:color w:val="000000"/>
          <w:shd w:val="clear" w:color="auto" w:fill="FFFFFF"/>
        </w:rPr>
      </w:pPr>
      <w:r w:rsidRPr="00A1680B">
        <w:rPr>
          <w:rFonts w:ascii="Times New Roman" w:hAnsi="Times New Roman" w:cs="Times New Roman"/>
          <w:color w:val="000000"/>
          <w:shd w:val="clear" w:color="auto" w:fill="FFFFFF"/>
        </w:rPr>
        <w:t xml:space="preserve">Обязанность Участника по уплате цены Договора считается исполненной с момента поступления денежных средств на открытый в Банке счет </w:t>
      </w:r>
      <w:proofErr w:type="spellStart"/>
      <w:r w:rsidRPr="00A1680B">
        <w:rPr>
          <w:rFonts w:ascii="Times New Roman" w:hAnsi="Times New Roman" w:cs="Times New Roman"/>
          <w:color w:val="000000"/>
          <w:shd w:val="clear" w:color="auto" w:fill="FFFFFF"/>
        </w:rPr>
        <w:t>эскроу</w:t>
      </w:r>
      <w:proofErr w:type="spellEnd"/>
      <w:r w:rsidRPr="00A1680B">
        <w:rPr>
          <w:rFonts w:ascii="Times New Roman" w:hAnsi="Times New Roman" w:cs="Times New Roman"/>
          <w:color w:val="000000"/>
          <w:shd w:val="clear" w:color="auto" w:fill="FFFFFF"/>
        </w:rPr>
        <w:t>.</w:t>
      </w:r>
    </w:p>
    <w:p w14:paraId="2B468340"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xml:space="preserve">4.2.1. Для заключения договора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Застройщик предоставляет в 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и уведомляет Участника о необходимости подписания договора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w:t>
      </w:r>
    </w:p>
    <w:p w14:paraId="4B25E732"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xml:space="preserve">Участник обязан не позднее 3 (трех) рабочих дней после уведомления Застройщика подписать договор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в выбранном отделении Банка. </w:t>
      </w:r>
    </w:p>
    <w:p w14:paraId="082344CE"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Участник уплачивает Цену договора в размере и порядке, установленном договором, не ранее дня, следующего за днем государственной регистрации настоящего договора в Управлении Федеральной службы государственной регистрации, кадастра и картографии по Воронежской области.  Данное условие Стороны признают существенным условием договора и обязательным к исполнению Участником.</w:t>
      </w:r>
    </w:p>
    <w:p w14:paraId="4C134BEE" w14:textId="77777777" w:rsidR="00A1680B" w:rsidRPr="00A1680B" w:rsidRDefault="00A1680B" w:rsidP="00A1680B">
      <w:pPr>
        <w:tabs>
          <w:tab w:val="left" w:pos="709"/>
        </w:tabs>
        <w:spacing w:after="0"/>
        <w:ind w:firstLine="709"/>
        <w:jc w:val="both"/>
        <w:rPr>
          <w:rFonts w:ascii="Times New Roman" w:hAnsi="Times New Roman" w:cs="Times New Roman"/>
        </w:rPr>
      </w:pPr>
      <w:r w:rsidRPr="00A1680B">
        <w:rPr>
          <w:rFonts w:ascii="Times New Roman" w:hAnsi="Times New Roman" w:cs="Times New Roman"/>
        </w:rPr>
        <w:t xml:space="preserve">4.2.2. Условное депонирование денежных средств на счете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осуществляется на срок до </w:t>
      </w:r>
      <w:r w:rsidRPr="00A1680B">
        <w:rPr>
          <w:rFonts w:ascii="Times New Roman" w:hAnsi="Times New Roman" w:cs="Times New Roman"/>
          <w:b/>
          <w:bCs/>
        </w:rPr>
        <w:t>30</w:t>
      </w:r>
      <w:r w:rsidRPr="00A1680B">
        <w:rPr>
          <w:rFonts w:ascii="Times New Roman" w:hAnsi="Times New Roman" w:cs="Times New Roman"/>
          <w:b/>
        </w:rPr>
        <w:t>.09.2026г</w:t>
      </w:r>
      <w:r w:rsidRPr="00A1680B">
        <w:rPr>
          <w:rFonts w:ascii="Times New Roman" w:hAnsi="Times New Roman" w:cs="Times New Roman"/>
        </w:rPr>
        <w:t>.</w:t>
      </w:r>
    </w:p>
    <w:p w14:paraId="1B54D30A"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xml:space="preserve">4.2.3. Для получения Застройщиком денежных средств на р/с 40702810313000043241, находящихся на счете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Застройщик предоставляет в Банк заверенные Застройщиком копии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2030D77D"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xml:space="preserve">4.2.4. Депонируемая сумма, находящаяся на счете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возвращается Участнику на счет Участника в Банке, в следующих случаях:</w:t>
      </w:r>
    </w:p>
    <w:p w14:paraId="0CC79A60"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прекращение срока условного депонирования при условии непредставления Застройщиком документов, предусмотренных пунктом 4.2.3. настоящего Договора, по истечении срока, предусмотренного настоящим Договором;</w:t>
      </w:r>
    </w:p>
    <w:p w14:paraId="6079FEAF"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432C670D"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отказ любой из Сторон в одностороннем порядке от Договора, либо расторжение Договора по соглашению Сторон или на основании вступившего в законную силу решения суда;</w:t>
      </w:r>
    </w:p>
    <w:p w14:paraId="197A31A5" w14:textId="77777777" w:rsidR="00A1680B" w:rsidRPr="00A1680B" w:rsidRDefault="00A1680B" w:rsidP="00A1680B">
      <w:pPr>
        <w:spacing w:after="0"/>
        <w:ind w:firstLine="689"/>
        <w:jc w:val="both"/>
        <w:rPr>
          <w:rFonts w:ascii="Times New Roman" w:hAnsi="Times New Roman" w:cs="Times New Roman"/>
        </w:rPr>
      </w:pPr>
      <w:r w:rsidRPr="00A1680B">
        <w:rPr>
          <w:rFonts w:ascii="Times New Roman" w:hAnsi="Times New Roman" w:cs="Times New Roman"/>
        </w:rPr>
        <w:t>- в иных случаях, предусмотренных действующим законодательством РФ.</w:t>
      </w:r>
    </w:p>
    <w:p w14:paraId="7FCF4B33"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rPr>
        <w:t xml:space="preserve">4.2.5.  В случае уступки Участником, являющимся владельцем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заключенному прежним Участником.</w:t>
      </w:r>
    </w:p>
    <w:p w14:paraId="4E84CF93"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4.3.</w:t>
      </w:r>
      <w:r w:rsidRPr="00A1680B">
        <w:rPr>
          <w:rFonts w:ascii="Times New Roman" w:hAnsi="Times New Roman" w:cs="Times New Roman"/>
        </w:rPr>
        <w:t xml:space="preserve"> В случае </w:t>
      </w:r>
      <w:proofErr w:type="gramStart"/>
      <w:r w:rsidRPr="00A1680B">
        <w:rPr>
          <w:rFonts w:ascii="Times New Roman" w:hAnsi="Times New Roman" w:cs="Times New Roman"/>
        </w:rPr>
        <w:t>нарушения</w:t>
      </w:r>
      <w:proofErr w:type="gramEnd"/>
      <w:r w:rsidRPr="00A1680B">
        <w:rPr>
          <w:rFonts w:ascii="Times New Roman" w:hAnsi="Times New Roman" w:cs="Times New Roman"/>
        </w:rPr>
        <w:t xml:space="preserve"> установленного в Приложении № 2 к настоящему договору срока внесения очередного платежа Участник уплачивает Застройщику по его письменному требованию неустойку (пени) в размере одной трехсотой ставки рефинансирования Центрального банка Российской Федерации, </w:t>
      </w:r>
      <w:r w:rsidRPr="00A1680B">
        <w:rPr>
          <w:rFonts w:ascii="Times New Roman" w:hAnsi="Times New Roman" w:cs="Times New Roman"/>
        </w:rPr>
        <w:lastRenderedPageBreak/>
        <w:t>действующей на день фактического исполнения обязательства, от суммы просроченного платежа за каждый день просрочки.</w:t>
      </w:r>
    </w:p>
    <w:p w14:paraId="581C118B" w14:textId="77777777" w:rsidR="00A1680B" w:rsidRPr="00A1680B" w:rsidRDefault="00A1680B" w:rsidP="00A1680B">
      <w:pPr>
        <w:autoSpaceDE w:val="0"/>
        <w:autoSpaceDN w:val="0"/>
        <w:adjustRightInd w:val="0"/>
        <w:spacing w:after="0"/>
        <w:ind w:firstLine="567"/>
        <w:jc w:val="both"/>
        <w:rPr>
          <w:rFonts w:ascii="Times New Roman" w:hAnsi="Times New Roman" w:cs="Times New Roman"/>
        </w:rPr>
      </w:pPr>
      <w:r w:rsidRPr="00A1680B">
        <w:rPr>
          <w:rFonts w:ascii="Times New Roman" w:hAnsi="Times New Roman" w:cs="Times New Roman"/>
          <w:b/>
        </w:rPr>
        <w:t>4.4.</w:t>
      </w:r>
      <w:r w:rsidRPr="00A1680B">
        <w:rPr>
          <w:rFonts w:ascii="Times New Roman" w:hAnsi="Times New Roman" w:cs="Times New Roman"/>
        </w:rPr>
        <w:t xml:space="preserve"> Застройщик имеет право в одностороннем порядке отказаться от исполнения договора в случае систематического нарушения Участником сроков внесения платежей, т. е. нарушение сроков внесения платежей более чем три раза в течение двенадцати месяцев или просрочки внесения платежа более чем на два месяца (как в случае, если цена Договора подлежит уплате единовременно, так и в течение определенного Договором периода) если такие основания для расторжения Договора возникли после ввода Многоквартирного дома в эксплуатацию.</w:t>
      </w:r>
    </w:p>
    <w:p w14:paraId="47D9E4DA" w14:textId="77777777" w:rsidR="00A1680B" w:rsidRPr="00A1680B" w:rsidRDefault="00A1680B" w:rsidP="00A1680B">
      <w:pPr>
        <w:spacing w:after="0"/>
        <w:ind w:firstLine="540"/>
        <w:jc w:val="both"/>
        <w:rPr>
          <w:rFonts w:ascii="Times New Roman" w:hAnsi="Times New Roman" w:cs="Times New Roman"/>
        </w:rPr>
      </w:pPr>
    </w:p>
    <w:p w14:paraId="0D2D537E"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5. Гарантийный срок на Объект долевого строительства</w:t>
      </w:r>
    </w:p>
    <w:p w14:paraId="1EE8C984"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5.1.</w:t>
      </w:r>
      <w:r w:rsidRPr="00A1680B">
        <w:rPr>
          <w:rFonts w:ascii="Times New Roman" w:hAnsi="Times New Roman" w:cs="Times New Roman"/>
        </w:rPr>
        <w:t xml:space="preserve"> Застройщик обязан передать Участнику Квартиру, качество которой соответствует условиям договора, назначению Объекта долевого строительства, требованиям технических регламентов, проектной документации и градостроительных регламентов, а также иным обязательным требованиям.</w:t>
      </w:r>
    </w:p>
    <w:p w14:paraId="63877E08" w14:textId="77777777" w:rsidR="00A1680B" w:rsidRPr="00A1680B" w:rsidRDefault="00A1680B" w:rsidP="00A1680B">
      <w:pPr>
        <w:autoSpaceDE w:val="0"/>
        <w:spacing w:after="0"/>
        <w:ind w:firstLine="540"/>
        <w:jc w:val="both"/>
        <w:rPr>
          <w:rFonts w:ascii="Times New Roman" w:hAnsi="Times New Roman" w:cs="Times New Roman"/>
          <w:b/>
        </w:rPr>
      </w:pPr>
      <w:r w:rsidRPr="00A1680B">
        <w:rPr>
          <w:rFonts w:ascii="Times New Roman" w:hAnsi="Times New Roman" w:cs="Times New Roman"/>
          <w:b/>
        </w:rPr>
        <w:t>5.2.</w:t>
      </w:r>
      <w:r w:rsidRPr="00A1680B">
        <w:rPr>
          <w:rFonts w:ascii="Times New Roman" w:hAnsi="Times New Roman" w:cs="Times New Roman"/>
        </w:rPr>
        <w:t xml:space="preserve"> Гарантийный срок на Квартиру, за исключением технологического и инженерного оборудования, входящего в состав Объекта, составляет пять лет и исчисляется со дня передачи Квартиры Участнику. Гарантийный срок на технологическое и инженерное оборудование, входящее в состав передаваемой Участнику Квартиры, составляет три года и исчисляется со дня подписания первого передаточного акта или иного документа о передаче объекта долевого строительства, входящего в состав Многоквартирного дома.</w:t>
      </w:r>
    </w:p>
    <w:p w14:paraId="5FFAD1C5"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5.3.</w:t>
      </w:r>
      <w:r w:rsidRPr="00A1680B">
        <w:rPr>
          <w:rFonts w:ascii="Times New Roman" w:hAnsi="Times New Roman" w:cs="Times New Roman"/>
        </w:rPr>
        <w:t xml:space="preserve"> Участник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344E5CBE"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5.4.</w:t>
      </w:r>
      <w:r w:rsidRPr="00A1680B">
        <w:rPr>
          <w:rFonts w:ascii="Times New Roman" w:hAnsi="Times New Roman" w:cs="Times New Roman"/>
        </w:rPr>
        <w:t xml:space="preserve"> 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к процессу его эксплуатации либо вследствие ненадлежащего его ремонта, проведенного самим Участником или привлеченным им третьим лицом.</w:t>
      </w:r>
    </w:p>
    <w:p w14:paraId="3D48A743" w14:textId="77777777" w:rsidR="00A1680B" w:rsidRPr="00A1680B" w:rsidRDefault="00A1680B" w:rsidP="00A1680B">
      <w:pPr>
        <w:spacing w:after="0"/>
        <w:ind w:firstLine="540"/>
        <w:jc w:val="both"/>
        <w:rPr>
          <w:rFonts w:ascii="Times New Roman" w:hAnsi="Times New Roman" w:cs="Times New Roman"/>
        </w:rPr>
      </w:pPr>
    </w:p>
    <w:p w14:paraId="27457EB2"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6. Условия привлечения Застройщиком средств участников долевого строительства</w:t>
      </w:r>
    </w:p>
    <w:p w14:paraId="301A45D6" w14:textId="77777777" w:rsidR="00A1680B" w:rsidRPr="00A1680B" w:rsidRDefault="00A1680B" w:rsidP="00A1680B">
      <w:pPr>
        <w:autoSpaceDE w:val="0"/>
        <w:autoSpaceDN w:val="0"/>
        <w:adjustRightInd w:val="0"/>
        <w:spacing w:after="0"/>
        <w:ind w:firstLine="567"/>
        <w:jc w:val="both"/>
        <w:rPr>
          <w:rFonts w:ascii="Times New Roman" w:hAnsi="Times New Roman" w:cs="Times New Roman"/>
        </w:rPr>
      </w:pPr>
      <w:r w:rsidRPr="00A1680B">
        <w:rPr>
          <w:rFonts w:ascii="Times New Roman" w:hAnsi="Times New Roman" w:cs="Times New Roman"/>
          <w:b/>
        </w:rPr>
        <w:t>6.1.</w:t>
      </w:r>
      <w:r w:rsidRPr="00A1680B">
        <w:rPr>
          <w:rFonts w:ascii="Times New Roman" w:hAnsi="Times New Roman" w:cs="Times New Roman"/>
        </w:rPr>
        <w:t xml:space="preserve"> Условием привлечения средств участников долевого строительства является размещение денежных средств участников долевого строительства на счетах </w:t>
      </w:r>
      <w:proofErr w:type="spellStart"/>
      <w:r w:rsidRPr="00A1680B">
        <w:rPr>
          <w:rFonts w:ascii="Times New Roman" w:hAnsi="Times New Roman" w:cs="Times New Roman"/>
        </w:rPr>
        <w:t>эскроу</w:t>
      </w:r>
      <w:proofErr w:type="spellEnd"/>
      <w:r w:rsidRPr="00A1680B">
        <w:rPr>
          <w:rFonts w:ascii="Times New Roman" w:hAnsi="Times New Roman" w:cs="Times New Roman"/>
        </w:rPr>
        <w:t xml:space="preserve"> в порядке, предусмотренном статьей 15.4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AF5EE0B" w14:textId="77777777" w:rsidR="00A1680B" w:rsidRPr="00A1680B" w:rsidRDefault="00A1680B" w:rsidP="00A1680B">
      <w:pPr>
        <w:spacing w:after="0"/>
        <w:ind w:right="232" w:firstLine="539"/>
        <w:jc w:val="both"/>
        <w:rPr>
          <w:rFonts w:ascii="Times New Roman" w:hAnsi="Times New Roman" w:cs="Times New Roman"/>
        </w:rPr>
      </w:pPr>
    </w:p>
    <w:p w14:paraId="47BA0AE4"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7. Уступка права требования по договору</w:t>
      </w:r>
    </w:p>
    <w:p w14:paraId="4740A013"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7.1.</w:t>
      </w:r>
      <w:r w:rsidRPr="00A1680B">
        <w:rPr>
          <w:rFonts w:ascii="Times New Roman" w:hAnsi="Times New Roman" w:cs="Times New Roman"/>
        </w:rPr>
        <w:t xml:space="preserve">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1549CB2D"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rPr>
        <w:t>Перевод Участником своего долга по настоящему договору на нового Участника долевого строительства допускается с письменного согласия Застройщика.</w:t>
      </w:r>
    </w:p>
    <w:p w14:paraId="4B0441C2"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7.2.</w:t>
      </w:r>
      <w:r w:rsidRPr="00A1680B">
        <w:rPr>
          <w:rFonts w:ascii="Times New Roman" w:hAnsi="Times New Roman" w:cs="Times New Roman"/>
        </w:rPr>
        <w:t xml:space="preserve"> 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14:paraId="7D5B8318"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7.3.</w:t>
      </w:r>
      <w:r w:rsidRPr="00A1680B">
        <w:rPr>
          <w:rFonts w:ascii="Times New Roman" w:hAnsi="Times New Roman" w:cs="Times New Roman"/>
        </w:rPr>
        <w:t xml:space="preserve"> Участник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3AC124D5" w14:textId="77777777" w:rsidR="00A1680B" w:rsidRPr="00A1680B" w:rsidRDefault="00A1680B" w:rsidP="00A1680B">
      <w:pPr>
        <w:spacing w:after="0"/>
        <w:ind w:firstLine="540"/>
        <w:jc w:val="both"/>
        <w:rPr>
          <w:rFonts w:ascii="Times New Roman" w:hAnsi="Times New Roman" w:cs="Times New Roman"/>
        </w:rPr>
      </w:pPr>
    </w:p>
    <w:p w14:paraId="1EAED5A0"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8. Государственная регистрация</w:t>
      </w:r>
    </w:p>
    <w:p w14:paraId="34461139" w14:textId="77777777" w:rsidR="00A1680B" w:rsidRPr="00A1680B" w:rsidRDefault="00A1680B" w:rsidP="00A1680B">
      <w:pPr>
        <w:autoSpaceDE w:val="0"/>
        <w:autoSpaceDN w:val="0"/>
        <w:adjustRightInd w:val="0"/>
        <w:spacing w:after="0"/>
        <w:ind w:firstLine="540"/>
        <w:jc w:val="both"/>
        <w:rPr>
          <w:rFonts w:ascii="Times New Roman" w:hAnsi="Times New Roman" w:cs="Times New Roman"/>
        </w:rPr>
      </w:pPr>
      <w:r w:rsidRPr="00A1680B">
        <w:rPr>
          <w:rFonts w:ascii="Times New Roman" w:hAnsi="Times New Roman" w:cs="Times New Roman"/>
          <w:b/>
        </w:rPr>
        <w:t>8.1.</w:t>
      </w:r>
      <w:r w:rsidRPr="00A1680B">
        <w:rPr>
          <w:rFonts w:ascii="Times New Roman" w:hAnsi="Times New Roman" w:cs="Times New Roman"/>
        </w:rPr>
        <w:t xml:space="preserve"> Договор и соглашение (договор), на основании которого производится уступка прав требований Участника долевого строительства по договору, подлежат государственной регистрации в порядке, установленном Федеральным </w:t>
      </w:r>
      <w:hyperlink r:id="rId9" w:history="1">
        <w:r w:rsidRPr="00A1680B">
          <w:rPr>
            <w:rFonts w:ascii="Times New Roman" w:hAnsi="Times New Roman" w:cs="Times New Roman"/>
          </w:rPr>
          <w:t>законом</w:t>
        </w:r>
      </w:hyperlink>
      <w:r w:rsidRPr="00A1680B">
        <w:rPr>
          <w:rFonts w:ascii="Times New Roman" w:hAnsi="Times New Roman" w:cs="Times New Roman"/>
        </w:rPr>
        <w:t xml:space="preserve"> от 13 июля 2015 года № 218-ФЗ «О государственной регистрации недвижимости». Договор считается заключенным с момента такой регистрации.</w:t>
      </w:r>
    </w:p>
    <w:p w14:paraId="7F0F9716"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lastRenderedPageBreak/>
        <w:t>8.2.</w:t>
      </w:r>
      <w:r w:rsidRPr="00A1680B">
        <w:rPr>
          <w:rFonts w:ascii="Times New Roman" w:hAnsi="Times New Roman" w:cs="Times New Roman"/>
        </w:rPr>
        <w:t xml:space="preserve"> Стороны обязаны в течение десяти дней с момента подписания настоящего договора совершить действия, необходимые для государственной регистрации договора. </w:t>
      </w:r>
    </w:p>
    <w:p w14:paraId="14242FF7"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8.3.</w:t>
      </w:r>
      <w:r w:rsidRPr="00A1680B">
        <w:rPr>
          <w:rFonts w:ascii="Times New Roman" w:hAnsi="Times New Roman" w:cs="Times New Roman"/>
        </w:rPr>
        <w:t xml:space="preserve"> В случае уклонения или отказа Участника от совершения в течение предусмотренного п. 8.2 настоящего договора срока указанных в нем действий Застройщик вправе обратиться в суд за вынесением решения о регистрации договора.</w:t>
      </w:r>
    </w:p>
    <w:p w14:paraId="4B50CBB4"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 xml:space="preserve">8.4. </w:t>
      </w:r>
      <w:r w:rsidRPr="00A1680B">
        <w:rPr>
          <w:rFonts w:ascii="Times New Roman" w:hAnsi="Times New Roman" w:cs="Times New Roman"/>
        </w:rPr>
        <w:t>Право собственности Участника на Объект долевого строительства подлежит государственной регистрации в порядке, установленном действующим законодательством.</w:t>
      </w:r>
    </w:p>
    <w:p w14:paraId="75A3A256"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8.5.</w:t>
      </w:r>
      <w:r w:rsidRPr="00A1680B">
        <w:rPr>
          <w:rFonts w:ascii="Times New Roman" w:hAnsi="Times New Roman" w:cs="Times New Roman"/>
        </w:rPr>
        <w:t xml:space="preserve"> Участник вправе обратиться в Управление Федеральной службы государственной регистрации, кадастра и картографии по Воронежской области с заявлением о государственной регистрации права собственности на Объект долевого строительства, построенный (созданный) за счет денежных средств Участника в соответствии с договором, после подписания Застройщиком и Участником передаточного акта либо иного документа о передаче Объекта долевого строительства. </w:t>
      </w:r>
    </w:p>
    <w:p w14:paraId="2197B74D" w14:textId="77777777" w:rsidR="00A1680B" w:rsidRPr="00A1680B" w:rsidRDefault="00A1680B" w:rsidP="00A1680B">
      <w:pPr>
        <w:spacing w:after="0"/>
        <w:ind w:firstLine="540"/>
        <w:jc w:val="both"/>
        <w:rPr>
          <w:rFonts w:ascii="Times New Roman" w:hAnsi="Times New Roman" w:cs="Times New Roman"/>
          <w:color w:val="FF0000"/>
        </w:rPr>
      </w:pPr>
    </w:p>
    <w:p w14:paraId="545FDAC4"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9. Управление Многоквартирным домом после получения разрешения на ввод в эксплуатацию</w:t>
      </w:r>
    </w:p>
    <w:p w14:paraId="7C586A37"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9.1.</w:t>
      </w:r>
      <w:r w:rsidRPr="00A1680B">
        <w:rPr>
          <w:rFonts w:ascii="Times New Roman" w:hAnsi="Times New Roman" w:cs="Times New Roman"/>
        </w:rPr>
        <w:t xml:space="preserve"> Многоквартирный дом после получения разрешения на ввод в эксплуатацию будет передан Застройщиком эксплуатирующей организации для организации обслуживания и эксплуатации Многоквартирного дома и земельного участка, необходимого для обслуживания и эксплуатации Многоквартирного дома.</w:t>
      </w:r>
    </w:p>
    <w:p w14:paraId="66EFB817"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9.2.</w:t>
      </w:r>
      <w:r w:rsidRPr="00A1680B">
        <w:rPr>
          <w:rFonts w:ascii="Times New Roman" w:hAnsi="Times New Roman" w:cs="Times New Roman"/>
        </w:rPr>
        <w:t xml:space="preserve"> С момента передачи Застройщиком объекта долевого строительства Участнику по передаточному акту или иному документу о передаче у Участника возникает обязанность по своевременному и полному внесению платы за жилое помещение и коммунальные услуги в соответствии с нормами действующего законодательства.</w:t>
      </w:r>
    </w:p>
    <w:p w14:paraId="15762ACB" w14:textId="77777777" w:rsidR="00A1680B" w:rsidRPr="00A1680B" w:rsidRDefault="00A1680B" w:rsidP="00A1680B">
      <w:pPr>
        <w:spacing w:after="0"/>
        <w:ind w:firstLine="540"/>
        <w:jc w:val="both"/>
        <w:rPr>
          <w:rFonts w:ascii="Times New Roman" w:hAnsi="Times New Roman" w:cs="Times New Roman"/>
        </w:rPr>
      </w:pPr>
    </w:p>
    <w:p w14:paraId="71545874" w14:textId="77777777" w:rsidR="00A1680B" w:rsidRPr="00A1680B" w:rsidRDefault="00A1680B" w:rsidP="00A1680B">
      <w:pPr>
        <w:spacing w:after="0"/>
        <w:ind w:firstLine="540"/>
        <w:jc w:val="center"/>
        <w:rPr>
          <w:rFonts w:ascii="Times New Roman" w:hAnsi="Times New Roman" w:cs="Times New Roman"/>
          <w:b/>
        </w:rPr>
      </w:pPr>
      <w:r w:rsidRPr="00A1680B">
        <w:rPr>
          <w:rFonts w:ascii="Times New Roman" w:hAnsi="Times New Roman" w:cs="Times New Roman"/>
          <w:b/>
        </w:rPr>
        <w:t>10. Особые условия</w:t>
      </w:r>
    </w:p>
    <w:p w14:paraId="4BD24882"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10.1.</w:t>
      </w:r>
      <w:r w:rsidRPr="00A1680B">
        <w:rPr>
          <w:rFonts w:ascii="Times New Roman" w:hAnsi="Times New Roman" w:cs="Times New Roman"/>
        </w:rPr>
        <w:t xml:space="preserve"> Настоящий договор считается заключенным и вступает в силу с момента его государственной регистрации и действует до выполнения сторонами всех принятых на себя обязательств по нему.</w:t>
      </w:r>
    </w:p>
    <w:p w14:paraId="5D34927E"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10.2.</w:t>
      </w:r>
      <w:r w:rsidRPr="00A1680B">
        <w:rPr>
          <w:rFonts w:ascii="Times New Roman" w:hAnsi="Times New Roman" w:cs="Times New Roman"/>
        </w:rPr>
        <w:t xml:space="preserve"> Участник даёт свое согласие на передачу после получения разрешения на ввод в эксплуатацию Многоквартирного дома наружных инженерных сетей на баланс эксплуатирующей организации.</w:t>
      </w:r>
    </w:p>
    <w:p w14:paraId="44E4E1DC" w14:textId="77777777" w:rsidR="00A1680B" w:rsidRPr="00A1680B" w:rsidRDefault="00A1680B" w:rsidP="00A1680B">
      <w:pPr>
        <w:spacing w:after="0"/>
        <w:ind w:firstLine="540"/>
        <w:jc w:val="both"/>
        <w:rPr>
          <w:rFonts w:ascii="Times New Roman" w:hAnsi="Times New Roman" w:cs="Times New Roman"/>
        </w:rPr>
      </w:pPr>
      <w:r w:rsidRPr="00A1680B">
        <w:rPr>
          <w:rFonts w:ascii="Times New Roman" w:hAnsi="Times New Roman" w:cs="Times New Roman"/>
          <w:b/>
        </w:rPr>
        <w:t>10.3.</w:t>
      </w:r>
      <w:r w:rsidRPr="00A1680B">
        <w:rPr>
          <w:rFonts w:ascii="Times New Roman" w:hAnsi="Times New Roman" w:cs="Times New Roman"/>
        </w:rPr>
        <w:t xml:space="preserve"> Подписанием настоящего договора  Участник даёт своё согласие Застройщику на последующий залог Застройщиком прав аренды на земельный участок, указанного в пункте 1.1. настоящего договора, и других жилых и нежилых помещений в строящемся Многоквартирном доме и не являющихся предметом договоров долевого участия в строительстве Многоквартирного дома, заключенных Застройщиком, каждому последующему залогодержателю в счёт обеспечения своих обязательств по договорам долевого участия, а также кредитной организации, в случае финансирования строительства кредитной организацией.</w:t>
      </w:r>
    </w:p>
    <w:p w14:paraId="1BB998F4"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10.4.</w:t>
      </w:r>
      <w:r w:rsidRPr="00A1680B">
        <w:rPr>
          <w:rFonts w:ascii="Times New Roman" w:hAnsi="Times New Roman" w:cs="Times New Roman"/>
          <w:color w:val="000000"/>
        </w:rPr>
        <w:t xml:space="preserve"> Участник принимает на себя обязательство сохранения внешнего вида фасада Многоквартирного дома в части фасада Объекта и его назначения (назначения его конструктивных частей) в соответствии с утверждённой на дату ввода Многоквартирного дома в эксплуатацию проектной документацией.</w:t>
      </w:r>
    </w:p>
    <w:p w14:paraId="3A2D8EED" w14:textId="77777777" w:rsidR="00A1680B" w:rsidRPr="00A1680B" w:rsidRDefault="00A1680B" w:rsidP="00A1680B">
      <w:pPr>
        <w:spacing w:after="0"/>
        <w:jc w:val="both"/>
        <w:rPr>
          <w:rFonts w:ascii="Times New Roman" w:hAnsi="Times New Roman" w:cs="Times New Roman"/>
          <w:color w:val="000000"/>
        </w:rPr>
      </w:pPr>
      <w:r w:rsidRPr="00A1680B">
        <w:rPr>
          <w:rFonts w:ascii="Times New Roman" w:hAnsi="Times New Roman" w:cs="Times New Roman"/>
          <w:color w:val="000000"/>
        </w:rPr>
        <w:t>Во избежание нарушения права других участников строительства Объекта на получение в собственность Объекта в Многоквартирном доме, архитектурный облик которого был выбран ими при заключении договоров долевого участия в строительстве Объекта, Участник обязуется:</w:t>
      </w:r>
    </w:p>
    <w:p w14:paraId="00D0DC1D"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10.4.1. сохранять архитектурные, колористические (цветовые), световые и прочие решения внешнего оформления фасада Объекта;</w:t>
      </w:r>
    </w:p>
    <w:p w14:paraId="6798F8FC"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10.4.2. осуществлять изменение внешнего оформления и оборудования фасада Объекта исключительно в соответствии с утвержденным Застройщиком и/или Управляющей компанией, оказывающей услуги по управлению эксплуатацией Многоквартирного дома, дизайн-проектом, и с предварительного письменного согласия Застройщика и/или Управляющей компании.</w:t>
      </w:r>
    </w:p>
    <w:p w14:paraId="7294BB14"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Под изменением внешнего вида фасада понимается:</w:t>
      </w:r>
    </w:p>
    <w:p w14:paraId="4ED9EA45"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1) изменение колористического (цветового) решения и рисунка фасада, его частей;</w:t>
      </w:r>
    </w:p>
    <w:p w14:paraId="18FD4A96"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2) замена облицовочного материала/установка не предусмотренного проектной документацией облицовочного материала;</w:t>
      </w:r>
    </w:p>
    <w:p w14:paraId="48231716"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lastRenderedPageBreak/>
        <w:t>3) существенные изменения большого участка фасада здания, такие как создание, изменение или ликвидация фундаментов, стен, перегородок, ограждений высотой более 1,5 м, входных групп, крылец, крыш, навесов, козырьков, декоративных элементов, дверных, арочных и оконных проёмов, а также их остекление;</w:t>
      </w:r>
    </w:p>
    <w:p w14:paraId="0539827C" w14:textId="77777777" w:rsidR="00A1680B" w:rsidRPr="00A1680B" w:rsidRDefault="00A1680B" w:rsidP="00A1680B">
      <w:pPr>
        <w:spacing w:after="0"/>
        <w:ind w:firstLine="567"/>
        <w:jc w:val="both"/>
        <w:rPr>
          <w:rFonts w:ascii="Times New Roman" w:hAnsi="Times New Roman" w:cs="Times New Roman"/>
          <w:color w:val="000000"/>
        </w:rPr>
      </w:pPr>
      <w:r w:rsidRPr="00A1680B">
        <w:rPr>
          <w:rFonts w:ascii="Times New Roman" w:hAnsi="Times New Roman" w:cs="Times New Roman"/>
          <w:color w:val="000000"/>
        </w:rPr>
        <w:t>4) несанкционированная установка на фасаде Объекта различного вида оборудования (включая внешние блоки кондиционеров или сплит-систем).</w:t>
      </w:r>
    </w:p>
    <w:p w14:paraId="0A4F7A36" w14:textId="77777777" w:rsidR="00A1680B" w:rsidRPr="00A1680B" w:rsidRDefault="00A1680B" w:rsidP="00A1680B">
      <w:pPr>
        <w:spacing w:after="0"/>
        <w:jc w:val="both"/>
        <w:rPr>
          <w:rFonts w:ascii="Times New Roman" w:hAnsi="Times New Roman" w:cs="Times New Roman"/>
          <w:color w:val="000000"/>
        </w:rPr>
      </w:pPr>
      <w:r w:rsidRPr="00A1680B">
        <w:rPr>
          <w:rFonts w:ascii="Times New Roman" w:hAnsi="Times New Roman" w:cs="Times New Roman"/>
          <w:color w:val="000000"/>
        </w:rPr>
        <w:t>Нарушение Участником положений настоящего пункта Договора влечет обязанность приведения за свой счет внешнего вида фасада Объекта в состояние, предусмотренное проектной документацией на строительство Многоквартирного дома.</w:t>
      </w:r>
    </w:p>
    <w:p w14:paraId="26100EB5" w14:textId="77777777" w:rsidR="00A1680B" w:rsidRPr="00A1680B" w:rsidRDefault="00A1680B" w:rsidP="00A1680B">
      <w:pPr>
        <w:spacing w:after="0"/>
        <w:ind w:firstLine="567"/>
        <w:jc w:val="both"/>
        <w:rPr>
          <w:rFonts w:ascii="Times New Roman" w:hAnsi="Times New Roman" w:cs="Times New Roman"/>
          <w:b/>
        </w:rPr>
      </w:pPr>
      <w:r w:rsidRPr="00A1680B">
        <w:rPr>
          <w:rFonts w:ascii="Times New Roman" w:hAnsi="Times New Roman" w:cs="Times New Roman"/>
          <w:b/>
          <w:color w:val="000000"/>
        </w:rPr>
        <w:t>10.5.</w:t>
      </w:r>
      <w:r w:rsidRPr="00A1680B">
        <w:rPr>
          <w:rFonts w:ascii="Times New Roman" w:hAnsi="Times New Roman" w:cs="Times New Roman"/>
          <w:color w:val="000000"/>
        </w:rPr>
        <w:t xml:space="preserve"> Участник принимает на себя обязательство в случае осуществления после ввода Многоквартирного дома в эксплуатацию замены входной двери Объекта и/или ее доборов и/или ручки и/или замка (его внешней накладки) сохранить размерные характеристики и цветовое решение исполнения входной двери Объекта в соответствии с утверждённой на дату ввода Многоквартирного дома в эксплуатацию проектной документацией.</w:t>
      </w:r>
    </w:p>
    <w:p w14:paraId="51110C38" w14:textId="77777777" w:rsidR="00A1680B" w:rsidRPr="00A1680B" w:rsidRDefault="00A1680B" w:rsidP="00A1680B">
      <w:pPr>
        <w:spacing w:after="0"/>
        <w:ind w:firstLine="567"/>
        <w:jc w:val="both"/>
        <w:rPr>
          <w:rFonts w:ascii="Times New Roman" w:hAnsi="Times New Roman" w:cs="Times New Roman"/>
          <w:b/>
        </w:rPr>
      </w:pPr>
      <w:r w:rsidRPr="00A1680B">
        <w:rPr>
          <w:rFonts w:ascii="Times New Roman" w:hAnsi="Times New Roman" w:cs="Times New Roman"/>
          <w:b/>
        </w:rPr>
        <w:t>10.6.</w:t>
      </w:r>
      <w:r w:rsidRPr="00A1680B">
        <w:rPr>
          <w:rFonts w:ascii="Times New Roman" w:hAnsi="Times New Roman" w:cs="Times New Roman"/>
        </w:rPr>
        <w:t xml:space="preserve"> Участник обязан письменно уведомить Застройщика об изменении места регистрации, места жительства, фамилии, имени, </w:t>
      </w:r>
      <w:proofErr w:type="gramStart"/>
      <w:r w:rsidRPr="00A1680B">
        <w:rPr>
          <w:rFonts w:ascii="Times New Roman" w:hAnsi="Times New Roman" w:cs="Times New Roman"/>
        </w:rPr>
        <w:t>документа</w:t>
      </w:r>
      <w:proofErr w:type="gramEnd"/>
      <w:r w:rsidRPr="00A1680B">
        <w:rPr>
          <w:rFonts w:ascii="Times New Roman" w:hAnsi="Times New Roman" w:cs="Times New Roman"/>
        </w:rPr>
        <w:t xml:space="preserve"> удостоверяющего личность, лицевого счета, телефона и/или другой информации. В случае нарушения обязанности по уведомлению Застройщика, последний считается исполнившим свое обязательство в случае обращения по реквизитам Участника, указанным при подписании договора.</w:t>
      </w:r>
    </w:p>
    <w:p w14:paraId="160EB1B7" w14:textId="77777777" w:rsidR="00A1680B" w:rsidRPr="00A1680B" w:rsidRDefault="00A1680B" w:rsidP="00A1680B">
      <w:pPr>
        <w:tabs>
          <w:tab w:val="left" w:pos="0"/>
        </w:tabs>
        <w:spacing w:after="0"/>
        <w:jc w:val="both"/>
        <w:rPr>
          <w:rFonts w:ascii="Times New Roman" w:hAnsi="Times New Roman" w:cs="Times New Roman"/>
        </w:rPr>
      </w:pPr>
      <w:r w:rsidRPr="00A1680B">
        <w:rPr>
          <w:rFonts w:ascii="Times New Roman" w:hAnsi="Times New Roman" w:cs="Times New Roman"/>
          <w:b/>
        </w:rPr>
        <w:t>10.7.</w:t>
      </w:r>
      <w:r w:rsidRPr="00A1680B">
        <w:rPr>
          <w:rFonts w:ascii="Times New Roman" w:hAnsi="Times New Roman" w:cs="Times New Roman"/>
        </w:rPr>
        <w:t xml:space="preserve">   Участник долевого строительства обязуется возместить Застройщику фактически понесённые (произведённые) Застройщиком расходы/затраты по изготовлению и получению технического плана и кадастрового паспорта на Объект долевого строительства, уплатив соответствующую сумму Застройщику не позднее дня подписания Сторонами акта приёма-передачи Объекта долевого строительства. Оплата производится по следующим реквизитам: </w:t>
      </w:r>
    </w:p>
    <w:p w14:paraId="4CC46623" w14:textId="77777777" w:rsidR="00A1680B" w:rsidRPr="00A1680B" w:rsidRDefault="00A1680B" w:rsidP="00A1680B">
      <w:pPr>
        <w:tabs>
          <w:tab w:val="left" w:pos="0"/>
        </w:tabs>
        <w:spacing w:after="0"/>
        <w:jc w:val="both"/>
        <w:rPr>
          <w:rFonts w:ascii="Times New Roman" w:hAnsi="Times New Roman" w:cs="Times New Roman"/>
        </w:rPr>
      </w:pPr>
      <w:r w:rsidRPr="00A1680B">
        <w:rPr>
          <w:rFonts w:ascii="Times New Roman" w:hAnsi="Times New Roman" w:cs="Times New Roman"/>
        </w:rPr>
        <w:t>ООО Специализированный застройщик «К-Девелопмент»</w:t>
      </w:r>
    </w:p>
    <w:p w14:paraId="258F3072" w14:textId="77777777" w:rsidR="00A1680B" w:rsidRPr="00A1680B" w:rsidRDefault="00A1680B" w:rsidP="00A1680B">
      <w:pPr>
        <w:tabs>
          <w:tab w:val="left" w:pos="0"/>
        </w:tabs>
        <w:spacing w:after="0"/>
        <w:jc w:val="both"/>
        <w:rPr>
          <w:rFonts w:ascii="Times New Roman" w:hAnsi="Times New Roman" w:cs="Times New Roman"/>
        </w:rPr>
      </w:pPr>
      <w:r w:rsidRPr="00A1680B">
        <w:rPr>
          <w:rFonts w:ascii="Times New Roman" w:hAnsi="Times New Roman" w:cs="Times New Roman"/>
        </w:rPr>
        <w:t xml:space="preserve">р/с </w:t>
      </w:r>
      <w:r w:rsidRPr="00A1680B">
        <w:rPr>
          <w:rFonts w:ascii="Times New Roman" w:hAnsi="Times New Roman" w:cs="Times New Roman"/>
          <w:bCs/>
          <w:shd w:val="clear" w:color="auto" w:fill="FFFFFF"/>
        </w:rPr>
        <w:t>40702810602940013291</w:t>
      </w:r>
    </w:p>
    <w:p w14:paraId="01425631" w14:textId="77777777" w:rsidR="00A1680B" w:rsidRPr="00A1680B" w:rsidRDefault="00A1680B" w:rsidP="00A1680B">
      <w:pPr>
        <w:tabs>
          <w:tab w:val="left" w:pos="0"/>
        </w:tabs>
        <w:spacing w:after="0"/>
        <w:jc w:val="both"/>
        <w:rPr>
          <w:rFonts w:ascii="Times New Roman" w:hAnsi="Times New Roman" w:cs="Times New Roman"/>
          <w:bCs/>
        </w:rPr>
      </w:pPr>
      <w:r w:rsidRPr="00A1680B">
        <w:rPr>
          <w:rFonts w:ascii="Times New Roman" w:hAnsi="Times New Roman" w:cs="Times New Roman"/>
        </w:rPr>
        <w:t xml:space="preserve">в </w:t>
      </w:r>
      <w:r w:rsidRPr="00A1680B">
        <w:rPr>
          <w:rFonts w:ascii="Times New Roman" w:hAnsi="Times New Roman" w:cs="Times New Roman"/>
          <w:bCs/>
          <w:shd w:val="clear" w:color="auto" w:fill="FFFFFF"/>
        </w:rPr>
        <w:t>АО "АЛЬФА-БАНК"</w:t>
      </w:r>
    </w:p>
    <w:p w14:paraId="68F141EE" w14:textId="77777777" w:rsidR="00A1680B" w:rsidRPr="00A1680B" w:rsidRDefault="00A1680B" w:rsidP="00A1680B">
      <w:pPr>
        <w:tabs>
          <w:tab w:val="left" w:pos="0"/>
        </w:tabs>
        <w:spacing w:after="0"/>
        <w:jc w:val="both"/>
        <w:rPr>
          <w:rFonts w:ascii="Times New Roman" w:hAnsi="Times New Roman" w:cs="Times New Roman"/>
          <w:bCs/>
          <w:shd w:val="clear" w:color="auto" w:fill="FFFFFF"/>
        </w:rPr>
      </w:pPr>
      <w:proofErr w:type="spellStart"/>
      <w:r w:rsidRPr="00A1680B">
        <w:rPr>
          <w:rFonts w:ascii="Times New Roman" w:hAnsi="Times New Roman" w:cs="Times New Roman"/>
          <w:bCs/>
        </w:rPr>
        <w:t>кор</w:t>
      </w:r>
      <w:proofErr w:type="spellEnd"/>
      <w:r w:rsidRPr="00A1680B">
        <w:rPr>
          <w:rFonts w:ascii="Times New Roman" w:hAnsi="Times New Roman" w:cs="Times New Roman"/>
          <w:bCs/>
        </w:rPr>
        <w:t xml:space="preserve">/с </w:t>
      </w:r>
      <w:r w:rsidRPr="00A1680B">
        <w:rPr>
          <w:rFonts w:ascii="Times New Roman" w:hAnsi="Times New Roman" w:cs="Times New Roman"/>
          <w:bCs/>
          <w:shd w:val="clear" w:color="auto" w:fill="FFFFFF"/>
        </w:rPr>
        <w:t>30101810200000000593</w:t>
      </w:r>
    </w:p>
    <w:p w14:paraId="0A7B4725" w14:textId="77777777" w:rsidR="00A1680B" w:rsidRPr="00A1680B" w:rsidRDefault="00A1680B" w:rsidP="00A1680B">
      <w:pPr>
        <w:tabs>
          <w:tab w:val="left" w:pos="0"/>
        </w:tabs>
        <w:spacing w:after="0"/>
        <w:jc w:val="both"/>
        <w:rPr>
          <w:rFonts w:ascii="Times New Roman" w:hAnsi="Times New Roman" w:cs="Times New Roman"/>
        </w:rPr>
      </w:pPr>
      <w:r w:rsidRPr="00A1680B">
        <w:rPr>
          <w:rFonts w:ascii="Times New Roman" w:hAnsi="Times New Roman" w:cs="Times New Roman"/>
          <w:bCs/>
        </w:rPr>
        <w:t xml:space="preserve">БИК </w:t>
      </w:r>
      <w:r w:rsidRPr="00A1680B">
        <w:rPr>
          <w:rFonts w:ascii="Times New Roman" w:hAnsi="Times New Roman" w:cs="Times New Roman"/>
          <w:bCs/>
          <w:shd w:val="clear" w:color="auto" w:fill="FFFFFF"/>
        </w:rPr>
        <w:t>044525593</w:t>
      </w:r>
    </w:p>
    <w:p w14:paraId="366502CD"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10.8.</w:t>
      </w:r>
      <w:r w:rsidRPr="00A1680B">
        <w:rPr>
          <w:rFonts w:ascii="Times New Roman" w:hAnsi="Times New Roman" w:cs="Times New Roman"/>
        </w:rPr>
        <w:t xml:space="preserve"> Участник имеет право приступить к выполнению ремонтных и отделочных работ в Квартире только после передачи ему Объекта долевого строительства по передаточному акту или иному документу о передаче.</w:t>
      </w:r>
    </w:p>
    <w:p w14:paraId="5C293A54"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 xml:space="preserve">10.9. </w:t>
      </w:r>
      <w:r w:rsidRPr="00A1680B">
        <w:rPr>
          <w:rFonts w:ascii="Times New Roman" w:hAnsi="Times New Roman" w:cs="Times New Roman"/>
        </w:rPr>
        <w:t>В случае внесения изменений в проектную документацию (корректировка проекта) на Многоквартирный дом в течении срока действия настоящего договора, Застройщик обязан уведомить об этом Участника письменно путем направления почтового отправления любым почтовым сервисом  либо под роспись не позднее десяти рабочих дней со дня получения положительного заключения экспертизы таких изменений или утверждения корректировки Застройщиком, если экспертиза изменений не требуется в соответствии с действующим градостроительным законодательством. К уведомлению прикладывается проект предлагаемого к заключению дополнительного соглашения в двух экземплярах.</w:t>
      </w:r>
    </w:p>
    <w:p w14:paraId="34AF89C6"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tab/>
        <w:t>В уведомлении должно содержаться указание на характер внесенных в проектную документацию изменений, предложение о заключении дополнительного соглашения к договору в связи с изменением проектной документации, срок направления Участником ответа на уведомление, который не может быть менее пяти дней со дня получения Участником уведомления,  а также  на право Участника предложить свои изменения и дополнения в проект соглашения, направить мотивированный отказ от заключения дополнительного соглашения или обратиться в суд за изменением либо расторжением договора  в соответствии с ч. 1.1 ст.9 ФЗ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 2 ст. 450 ГК РФ.</w:t>
      </w:r>
    </w:p>
    <w:p w14:paraId="4D4541ED"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tab/>
        <w:t>Участник, согласный с предложенным проектом дополнительного соглашения, вправе подписать его со своей стороны и направить Застройщику оба экземпляра почтовым отправлением с описью вложения или передать его Застройщику нарочно в срок, указанный в уведомлении. Застройщик обязуется подписать один экземпляр соглашения и возвратить его Участнику в трехдневный срок со дня получения от Участника.</w:t>
      </w:r>
    </w:p>
    <w:p w14:paraId="74FF087F"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lastRenderedPageBreak/>
        <w:t xml:space="preserve">          В случае наличия у Участника изменений или дополнений к соглашению, он вправе направить Застройщику свои </w:t>
      </w:r>
      <w:proofErr w:type="gramStart"/>
      <w:r w:rsidRPr="00A1680B">
        <w:rPr>
          <w:rFonts w:ascii="Times New Roman" w:hAnsi="Times New Roman" w:cs="Times New Roman"/>
        </w:rPr>
        <w:t>замечания  в</w:t>
      </w:r>
      <w:proofErr w:type="gramEnd"/>
      <w:r w:rsidRPr="00A1680B">
        <w:rPr>
          <w:rFonts w:ascii="Times New Roman" w:hAnsi="Times New Roman" w:cs="Times New Roman"/>
        </w:rPr>
        <w:t xml:space="preserve"> тот же срок в письменном виде по выбору  как почтовым отправлением с описью вложения, так и на адрес электронной почты Застройщика: </w:t>
      </w:r>
      <w:proofErr w:type="spellStart"/>
      <w:r w:rsidRPr="00A1680B">
        <w:rPr>
          <w:rFonts w:ascii="Times New Roman" w:hAnsi="Times New Roman" w:cs="Times New Roman"/>
        </w:rPr>
        <w:t>e-mail</w:t>
      </w:r>
      <w:proofErr w:type="spellEnd"/>
      <w:r w:rsidRPr="00A1680B">
        <w:rPr>
          <w:rFonts w:ascii="Times New Roman" w:hAnsi="Times New Roman" w:cs="Times New Roman"/>
        </w:rPr>
        <w:t xml:space="preserve">: </w:t>
      </w:r>
      <w:hyperlink r:id="rId10" w:history="1">
        <w:r w:rsidRPr="00A1680B">
          <w:rPr>
            <w:rFonts w:ascii="Times New Roman" w:hAnsi="Times New Roman" w:cs="Times New Roman"/>
            <w:color w:val="0000FF"/>
            <w:u w:val="single"/>
          </w:rPr>
          <w:t>nkvrn00@yandex.ru</w:t>
        </w:r>
      </w:hyperlink>
      <w:r w:rsidRPr="00A1680B">
        <w:rPr>
          <w:rFonts w:ascii="Times New Roman" w:hAnsi="Times New Roman" w:cs="Times New Roman"/>
        </w:rPr>
        <w:t xml:space="preserve"> или  hello@newcodevrn.ru . Застройщик, согласный с предложенными Участником изменениями или дополнениями, вносит их в проект соглашения, подписывает его в двух экземплярах и направляет Участнику указанным выше способом в трехдневный срок со дня получения </w:t>
      </w:r>
      <w:proofErr w:type="gramStart"/>
      <w:r w:rsidRPr="00A1680B">
        <w:rPr>
          <w:rFonts w:ascii="Times New Roman" w:hAnsi="Times New Roman" w:cs="Times New Roman"/>
        </w:rPr>
        <w:t>соответствующего  письма</w:t>
      </w:r>
      <w:proofErr w:type="gramEnd"/>
      <w:r w:rsidRPr="00A1680B">
        <w:rPr>
          <w:rFonts w:ascii="Times New Roman" w:hAnsi="Times New Roman" w:cs="Times New Roman"/>
        </w:rPr>
        <w:t xml:space="preserve"> от Участника. При несогласии Застройщика с предложенными Участником изменениями или дополнениями в проект дополнительного соглашения Застройщик предпримет все зависящие от него меры по урегулированию данного вопроса в гражданско-правовом порядке.</w:t>
      </w:r>
    </w:p>
    <w:p w14:paraId="76F5E373"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t xml:space="preserve">           Если ответ Участника на уведомление Застройщика не поступил в течение десяти дней со дня истечения указанного в уведомлении срока на ответ, Застройщик вправе направить Участнику повторное уведомление и установить новый срок для направления Участником ответа на него. Количество повторных уведомлений не ограничивается.</w:t>
      </w:r>
    </w:p>
    <w:p w14:paraId="5223A198"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tab/>
        <w:t>В случае получения   Застройщиком мотивированного отказа Участника от заключения дополнительного соглашения, Застройщик вправе направить Участнику свои возражения и повторное уведомление и установить новый срок для направления Участником ответа на него. Количество повторных уведомлений не ограничивается.</w:t>
      </w:r>
    </w:p>
    <w:p w14:paraId="3BFB36EF" w14:textId="77777777" w:rsidR="00A1680B" w:rsidRPr="00A1680B" w:rsidRDefault="00A1680B" w:rsidP="00A1680B">
      <w:pPr>
        <w:widowControl w:val="0"/>
        <w:tabs>
          <w:tab w:val="left" w:pos="567"/>
        </w:tabs>
        <w:overflowPunct w:val="0"/>
        <w:autoSpaceDE w:val="0"/>
        <w:autoSpaceDN w:val="0"/>
        <w:adjustRightInd w:val="0"/>
        <w:spacing w:after="0"/>
        <w:jc w:val="both"/>
        <w:rPr>
          <w:rFonts w:ascii="Times New Roman" w:hAnsi="Times New Roman" w:cs="Times New Roman"/>
        </w:rPr>
      </w:pPr>
      <w:r w:rsidRPr="00A1680B">
        <w:rPr>
          <w:rFonts w:ascii="Times New Roman" w:hAnsi="Times New Roman" w:cs="Times New Roman"/>
        </w:rPr>
        <w:t>Заключенное сторонами дополнительное соглашение подлежит государственной регистрации. Стороны обязуются осуществить все необходимые действия, направленные на государственную регистрацию дополнительного соглашения, в десятидневный срок со дня получения Застройщиком подписанного Участником экземпляра дополнительного соглашения.</w:t>
      </w:r>
    </w:p>
    <w:p w14:paraId="2F774C30"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10.10.</w:t>
      </w:r>
      <w:r w:rsidRPr="00A1680B">
        <w:rPr>
          <w:rFonts w:ascii="Times New Roman" w:hAnsi="Times New Roman" w:cs="Times New Roman"/>
        </w:rPr>
        <w:t xml:space="preserve"> Претензионный порядок разрешения споров по договору обязателен для сторон. Срок рассмотрения претензии составляет 10 (Десять) календарных дней с даты получения претензии стороной.  Любые претензии, направляемые в рамках настоящего договора, могут быть направлены </w:t>
      </w:r>
      <w:r w:rsidRPr="00A1680B">
        <w:rPr>
          <w:rFonts w:ascii="Times New Roman" w:eastAsia="Calibri" w:hAnsi="Times New Roman" w:cs="Times New Roman"/>
        </w:rPr>
        <w:t xml:space="preserve">ценным письмом с описью вложения </w:t>
      </w:r>
      <w:r w:rsidRPr="00A1680B">
        <w:rPr>
          <w:rFonts w:ascii="Times New Roman" w:hAnsi="Times New Roman" w:cs="Times New Roman"/>
        </w:rPr>
        <w:t>на адрес регистрации стороны, указанный в реквизитах сторон</w:t>
      </w:r>
      <w:r w:rsidRPr="00A1680B">
        <w:rPr>
          <w:rFonts w:ascii="Times New Roman" w:eastAsia="Calibri" w:hAnsi="Times New Roman" w:cs="Times New Roman"/>
        </w:rPr>
        <w:t xml:space="preserve"> или путем вручения стороне (ее уполномоченному представителю) лично под расписку</w:t>
      </w:r>
      <w:r w:rsidRPr="00A1680B">
        <w:rPr>
          <w:rFonts w:ascii="Times New Roman" w:hAnsi="Times New Roman" w:cs="Times New Roman"/>
        </w:rPr>
        <w:t xml:space="preserve">. </w:t>
      </w:r>
    </w:p>
    <w:p w14:paraId="0EB28D5B" w14:textId="77777777" w:rsidR="00A1680B" w:rsidRPr="00A1680B" w:rsidRDefault="00A1680B" w:rsidP="00A16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rPr>
      </w:pPr>
      <w:r w:rsidRPr="00A1680B">
        <w:rPr>
          <w:rFonts w:ascii="Times New Roman" w:hAnsi="Times New Roman" w:cs="Times New Roman"/>
        </w:rPr>
        <w:t xml:space="preserve">Претензия считается доставленной, если она направлена способом, указанным в настоящем Договоре, или возвращена </w:t>
      </w:r>
      <w:r w:rsidRPr="00A1680B">
        <w:rPr>
          <w:rFonts w:ascii="Times New Roman" w:eastAsia="Calibri" w:hAnsi="Times New Roman" w:cs="Times New Roman"/>
        </w:rPr>
        <w:t>оператором почтовой связи с сообщением об отказе стороны от получения соответствующего почтового отправления или в связи с отсутствием стороны по указанному ею почтовому адресу</w:t>
      </w:r>
      <w:r w:rsidRPr="00A1680B">
        <w:rPr>
          <w:rFonts w:ascii="Times New Roman" w:hAnsi="Times New Roman" w:cs="Times New Roman"/>
        </w:rPr>
        <w:t xml:space="preserve">. </w:t>
      </w:r>
    </w:p>
    <w:p w14:paraId="72E58D35" w14:textId="77777777" w:rsidR="00A1680B" w:rsidRPr="00A1680B" w:rsidRDefault="00A1680B" w:rsidP="00A1680B">
      <w:pPr>
        <w:pStyle w:val="aff6"/>
        <w:spacing w:before="0" w:after="0"/>
        <w:ind w:firstLine="567"/>
        <w:jc w:val="both"/>
        <w:rPr>
          <w:sz w:val="22"/>
          <w:szCs w:val="22"/>
        </w:rPr>
      </w:pPr>
      <w:r w:rsidRPr="00A1680B">
        <w:rPr>
          <w:b/>
          <w:sz w:val="22"/>
          <w:szCs w:val="22"/>
        </w:rPr>
        <w:t>10.11.</w:t>
      </w:r>
      <w:r w:rsidRPr="00A1680B">
        <w:rPr>
          <w:sz w:val="22"/>
          <w:szCs w:val="22"/>
        </w:rPr>
        <w:t xml:space="preserve"> Заключая настоящий Договор, Участник, являющийся субъектом персональных данных, свободно, своей волей и в своем интересе принимает решение о предоставлении персональных данных Застройщику и дает согласие на их обработку Застройщиком.</w:t>
      </w:r>
    </w:p>
    <w:p w14:paraId="6B673073" w14:textId="77777777" w:rsidR="00A1680B" w:rsidRPr="00A1680B" w:rsidRDefault="00A1680B" w:rsidP="00A1680B">
      <w:pPr>
        <w:pStyle w:val="aff6"/>
        <w:spacing w:before="0" w:after="0"/>
        <w:ind w:firstLine="567"/>
        <w:jc w:val="both"/>
        <w:rPr>
          <w:sz w:val="22"/>
          <w:szCs w:val="22"/>
        </w:rPr>
      </w:pPr>
      <w:r w:rsidRPr="00A1680B">
        <w:rPr>
          <w:sz w:val="22"/>
          <w:szCs w:val="22"/>
        </w:rPr>
        <w:t>Целью обработки персональных данных Участника долевого строительства является заключение и исполнение Сторонами настоящего договора, в котором Участник долевого строительства, как субъект персональных данных, является стороной, а также совершение Сторонами совместно или любой из Сторон Договора всех необходимых действий, связанных с указанными целями, включая ведение Застройщиком статистического учета заключенных им договоров участия в долевом строительстве.</w:t>
      </w:r>
    </w:p>
    <w:p w14:paraId="70BA91E7" w14:textId="77777777" w:rsidR="00A1680B" w:rsidRPr="00A1680B" w:rsidRDefault="00A1680B" w:rsidP="00A1680B">
      <w:pPr>
        <w:pStyle w:val="aff6"/>
        <w:spacing w:before="0" w:after="0"/>
        <w:ind w:firstLine="567"/>
        <w:jc w:val="both"/>
        <w:rPr>
          <w:sz w:val="22"/>
          <w:szCs w:val="22"/>
        </w:rPr>
      </w:pPr>
      <w:r w:rsidRPr="00A1680B">
        <w:rPr>
          <w:sz w:val="22"/>
          <w:szCs w:val="22"/>
        </w:rPr>
        <w:t>В перечень персональных данных Участника долевого строительства, на обработку которых дается согласие субъекта персональных данных, входят:</w:t>
      </w:r>
    </w:p>
    <w:p w14:paraId="407C3AF0"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фамилия, имя, отчество;</w:t>
      </w:r>
    </w:p>
    <w:p w14:paraId="78EDD1F1"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год, месяц, дата рождения;</w:t>
      </w:r>
    </w:p>
    <w:p w14:paraId="569BF2B3"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место рождения;</w:t>
      </w:r>
    </w:p>
    <w:p w14:paraId="37BAA973"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 xml:space="preserve">адрес проживания, контактные телефоны, </w:t>
      </w:r>
      <w:proofErr w:type="spellStart"/>
      <w:r w:rsidRPr="00A1680B">
        <w:rPr>
          <w:rFonts w:cs="Times New Roman"/>
          <w:sz w:val="22"/>
          <w:szCs w:val="22"/>
          <w:lang w:eastAsia="ru-RU"/>
        </w:rPr>
        <w:t>e-mail</w:t>
      </w:r>
      <w:proofErr w:type="spellEnd"/>
      <w:r w:rsidRPr="00A1680B">
        <w:rPr>
          <w:rFonts w:cs="Times New Roman"/>
          <w:sz w:val="22"/>
          <w:szCs w:val="22"/>
          <w:lang w:eastAsia="ru-RU"/>
        </w:rPr>
        <w:t>;</w:t>
      </w:r>
    </w:p>
    <w:p w14:paraId="0F037440"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данные документа, удостоверяющего личность;</w:t>
      </w:r>
    </w:p>
    <w:p w14:paraId="128F7C11"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 xml:space="preserve">семейное положение;   </w:t>
      </w:r>
    </w:p>
    <w:p w14:paraId="25975039"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 xml:space="preserve">социальное положение; </w:t>
      </w:r>
    </w:p>
    <w:p w14:paraId="38ED6F74" w14:textId="77777777" w:rsidR="00A1680B" w:rsidRPr="00A1680B" w:rsidRDefault="00A1680B" w:rsidP="00A1680B">
      <w:pPr>
        <w:pStyle w:val="a6"/>
        <w:numPr>
          <w:ilvl w:val="0"/>
          <w:numId w:val="3"/>
        </w:numPr>
        <w:suppressAutoHyphens w:val="0"/>
        <w:contextualSpacing/>
        <w:rPr>
          <w:rFonts w:cs="Times New Roman"/>
          <w:sz w:val="22"/>
          <w:szCs w:val="22"/>
          <w:lang w:eastAsia="ru-RU"/>
        </w:rPr>
      </w:pPr>
      <w:r w:rsidRPr="00A1680B">
        <w:rPr>
          <w:rFonts w:cs="Times New Roman"/>
          <w:sz w:val="22"/>
          <w:szCs w:val="22"/>
          <w:lang w:eastAsia="ru-RU"/>
        </w:rPr>
        <w:t>образование, профессия.</w:t>
      </w:r>
    </w:p>
    <w:p w14:paraId="07D97954" w14:textId="77777777" w:rsidR="00A1680B" w:rsidRPr="00A1680B" w:rsidRDefault="00A1680B" w:rsidP="00A1680B">
      <w:pPr>
        <w:pStyle w:val="aff6"/>
        <w:spacing w:before="0" w:after="0"/>
        <w:ind w:firstLine="567"/>
        <w:jc w:val="both"/>
        <w:rPr>
          <w:sz w:val="22"/>
          <w:szCs w:val="22"/>
        </w:rPr>
      </w:pPr>
      <w:r w:rsidRPr="00A1680B">
        <w:rPr>
          <w:sz w:val="22"/>
          <w:szCs w:val="22"/>
        </w:rPr>
        <w:t>Участник долевого строительства выражает согласие на передачу его персональных данных лицу (работнику Застройщика), которое будет осуществлять обработку персональных данных Участника долевого строительства по поручению Застройщика.</w:t>
      </w:r>
    </w:p>
    <w:p w14:paraId="3D104A3B" w14:textId="77777777" w:rsidR="00A1680B" w:rsidRPr="00A1680B" w:rsidRDefault="00A1680B" w:rsidP="00A1680B">
      <w:pPr>
        <w:pStyle w:val="aff6"/>
        <w:spacing w:before="0" w:after="0"/>
        <w:ind w:firstLine="426"/>
        <w:jc w:val="both"/>
        <w:rPr>
          <w:sz w:val="22"/>
          <w:szCs w:val="22"/>
        </w:rPr>
      </w:pPr>
      <w:r w:rsidRPr="00A1680B">
        <w:rPr>
          <w:sz w:val="22"/>
          <w:szCs w:val="22"/>
        </w:rPr>
        <w:t xml:space="preserve">Перечень действий с персональными данными, на совершение которых дается согласие, общее описание способов обработки: сбор, хранение, систематизация, накопление, уточнение (обновление, изменение), использование, обезличивание, анализ, блокирование и уничтожение персональных данных, передача </w:t>
      </w:r>
      <w:r w:rsidRPr="00A1680B">
        <w:rPr>
          <w:sz w:val="22"/>
          <w:szCs w:val="22"/>
        </w:rPr>
        <w:lastRenderedPageBreak/>
        <w:t xml:space="preserve">(распространение) персональных данных органам государственной власти, исполнительным органам государственной власти Воронежской области, местного самоуправления и компетентным организациям (кредитные и банковские организации, Управление Федеральной службы государственной регистрации, кадастра и картографии по Воронежской области, </w:t>
      </w:r>
      <w:r w:rsidRPr="00A1680B">
        <w:rPr>
          <w:rStyle w:val="extended-textshort"/>
          <w:sz w:val="22"/>
          <w:szCs w:val="22"/>
        </w:rPr>
        <w:t>ОOО «Газпром М</w:t>
      </w:r>
      <w:r w:rsidRPr="00A1680B">
        <w:rPr>
          <w:rStyle w:val="extended-textshort"/>
          <w:bCs/>
          <w:sz w:val="22"/>
          <w:szCs w:val="22"/>
        </w:rPr>
        <w:t>ежрегионгаз Воронеж</w:t>
      </w:r>
      <w:r w:rsidRPr="00A1680B">
        <w:rPr>
          <w:rStyle w:val="extended-textshort"/>
          <w:sz w:val="22"/>
          <w:szCs w:val="22"/>
        </w:rPr>
        <w:t xml:space="preserve">» (ИНН </w:t>
      </w:r>
      <w:r w:rsidRPr="00A1680B">
        <w:rPr>
          <w:rStyle w:val="copytarget"/>
          <w:sz w:val="22"/>
          <w:szCs w:val="22"/>
        </w:rPr>
        <w:t>3650004897</w:t>
      </w:r>
      <w:r w:rsidRPr="00A1680B">
        <w:rPr>
          <w:rStyle w:val="extended-textshort"/>
          <w:sz w:val="22"/>
          <w:szCs w:val="22"/>
        </w:rPr>
        <w:t xml:space="preserve">), Департамент </w:t>
      </w:r>
      <w:r w:rsidRPr="00A1680B">
        <w:rPr>
          <w:sz w:val="22"/>
          <w:szCs w:val="22"/>
        </w:rPr>
        <w:t xml:space="preserve">имущественных и земельных отношений Воронежской области, Управление имущественных и земельных отношений администрации городского округа город Воронеж, ООО УО «СМАЙЛ» (ИНН </w:t>
      </w:r>
      <w:r w:rsidRPr="00A1680B">
        <w:rPr>
          <w:sz w:val="20"/>
          <w:szCs w:val="20"/>
        </w:rPr>
        <w:t>3661179031</w:t>
      </w:r>
      <w:r w:rsidRPr="00A1680B">
        <w:rPr>
          <w:sz w:val="22"/>
          <w:szCs w:val="22"/>
        </w:rPr>
        <w:t>), а равно их агентам и иным уполномоченным ими лицам, а также предоставлять таким лицам соответствующие документы, содержащие персональные данные. Способы обработки: автоматизированный и неавтоматизированный, смешанный.</w:t>
      </w:r>
    </w:p>
    <w:p w14:paraId="34FC948C" w14:textId="77777777" w:rsidR="00A1680B" w:rsidRPr="00A1680B" w:rsidRDefault="00A1680B" w:rsidP="00A1680B">
      <w:pPr>
        <w:pStyle w:val="aff6"/>
        <w:spacing w:before="0" w:after="0"/>
        <w:jc w:val="both"/>
        <w:rPr>
          <w:sz w:val="22"/>
          <w:szCs w:val="22"/>
        </w:rPr>
      </w:pPr>
      <w:r w:rsidRPr="00A1680B">
        <w:rPr>
          <w:sz w:val="22"/>
          <w:szCs w:val="22"/>
        </w:rPr>
        <w:t xml:space="preserve">          Срок, в течение которого действует согласие Участника на обработку персональных данных по настоящему Договору, </w:t>
      </w:r>
      <w:r w:rsidRPr="00A1680B">
        <w:rPr>
          <w:rStyle w:val="a5"/>
          <w:sz w:val="22"/>
          <w:szCs w:val="22"/>
        </w:rPr>
        <w:t xml:space="preserve">5 (Пять лет) </w:t>
      </w:r>
      <w:r w:rsidRPr="00A1680B">
        <w:rPr>
          <w:sz w:val="22"/>
          <w:szCs w:val="22"/>
        </w:rPr>
        <w:t>с момента подписания настоящего Договора Сторонами.</w:t>
      </w:r>
    </w:p>
    <w:p w14:paraId="58DB93E7"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rPr>
        <w:t>Участник вправе отозвать свое согласие на обработку персональных данных в порядке, определенном Федеральным законом от 27 июля 2006 № 152-ФЗ «О персональных данных».</w:t>
      </w:r>
    </w:p>
    <w:p w14:paraId="7AC5E4F9" w14:textId="77777777" w:rsidR="00A1680B" w:rsidRPr="00A1680B" w:rsidRDefault="00A1680B" w:rsidP="00A1680B">
      <w:pPr>
        <w:spacing w:after="0"/>
        <w:ind w:firstLine="567"/>
        <w:jc w:val="both"/>
        <w:rPr>
          <w:rFonts w:ascii="Times New Roman" w:hAnsi="Times New Roman" w:cs="Times New Roman"/>
        </w:rPr>
      </w:pPr>
      <w:r w:rsidRPr="00A1680B">
        <w:rPr>
          <w:rFonts w:ascii="Times New Roman" w:hAnsi="Times New Roman" w:cs="Times New Roman"/>
          <w:b/>
        </w:rPr>
        <w:t>10.12.</w:t>
      </w:r>
      <w:r w:rsidRPr="00A1680B">
        <w:rPr>
          <w:rFonts w:ascii="Times New Roman" w:hAnsi="Times New Roman" w:cs="Times New Roman"/>
        </w:rPr>
        <w:t xml:space="preserve"> Все приложения и дополнительные соглашения к договору являются его неотъемлемой частью.</w:t>
      </w:r>
    </w:p>
    <w:p w14:paraId="14EE1F6B" w14:textId="77777777" w:rsidR="00A1680B" w:rsidRPr="00A1680B" w:rsidRDefault="00A1680B" w:rsidP="00A1680B">
      <w:pPr>
        <w:spacing w:after="0"/>
        <w:ind w:firstLine="540"/>
        <w:jc w:val="both"/>
        <w:rPr>
          <w:rFonts w:ascii="Times New Roman" w:hAnsi="Times New Roman" w:cs="Times New Roman"/>
          <w:b/>
        </w:rPr>
      </w:pPr>
      <w:r w:rsidRPr="00A1680B">
        <w:rPr>
          <w:rFonts w:ascii="Times New Roman" w:hAnsi="Times New Roman" w:cs="Times New Roman"/>
          <w:b/>
        </w:rPr>
        <w:t>10.13.</w:t>
      </w:r>
      <w:r w:rsidRPr="00A1680B">
        <w:rPr>
          <w:rFonts w:ascii="Times New Roman" w:hAnsi="Times New Roman" w:cs="Times New Roman"/>
        </w:rPr>
        <w:t xml:space="preserve"> Данный договор заключен в трех экземплярах, имеющих равную юридическую силу; два экземпляра для Застройщика, один для Участника.</w:t>
      </w:r>
      <w:r w:rsidRPr="00A1680B">
        <w:rPr>
          <w:rFonts w:ascii="Times New Roman" w:hAnsi="Times New Roman" w:cs="Times New Roman"/>
          <w:b/>
        </w:rPr>
        <w:t xml:space="preserve">                             </w:t>
      </w:r>
    </w:p>
    <w:p w14:paraId="0E380233" w14:textId="77777777" w:rsidR="00A1680B" w:rsidRPr="00A1680B" w:rsidRDefault="00A1680B" w:rsidP="00A1680B">
      <w:pPr>
        <w:spacing w:after="0"/>
        <w:ind w:left="540"/>
        <w:jc w:val="center"/>
        <w:rPr>
          <w:rFonts w:ascii="Times New Roman" w:hAnsi="Times New Roman" w:cs="Times New Roman"/>
          <w:b/>
        </w:rPr>
      </w:pPr>
    </w:p>
    <w:p w14:paraId="15B90618" w14:textId="08FEB83F" w:rsidR="00A1680B" w:rsidRDefault="00A1680B" w:rsidP="00A1680B">
      <w:pPr>
        <w:spacing w:after="0"/>
        <w:ind w:left="540"/>
        <w:jc w:val="center"/>
        <w:rPr>
          <w:rFonts w:ascii="Times New Roman" w:hAnsi="Times New Roman" w:cs="Times New Roman"/>
          <w:b/>
        </w:rPr>
      </w:pPr>
      <w:r w:rsidRPr="00A1680B">
        <w:rPr>
          <w:rFonts w:ascii="Times New Roman" w:hAnsi="Times New Roman" w:cs="Times New Roman"/>
          <w:b/>
        </w:rPr>
        <w:t>11. Адреса, реквизиты и подписи сторон.</w:t>
      </w:r>
    </w:p>
    <w:p w14:paraId="2EEEF565" w14:textId="77777777" w:rsidR="00E97151" w:rsidRPr="00A1680B" w:rsidRDefault="00E97151" w:rsidP="00A1680B">
      <w:pPr>
        <w:spacing w:after="0"/>
        <w:ind w:left="540"/>
        <w:jc w:val="center"/>
        <w:rPr>
          <w:rFonts w:ascii="Times New Roman" w:hAnsi="Times New Roman" w:cs="Times New Roman"/>
          <w:b/>
        </w:rPr>
      </w:pPr>
    </w:p>
    <w:tbl>
      <w:tblPr>
        <w:tblW w:w="10220" w:type="dxa"/>
        <w:tblLayout w:type="fixed"/>
        <w:tblLook w:val="0000" w:firstRow="0" w:lastRow="0" w:firstColumn="0" w:lastColumn="0" w:noHBand="0" w:noVBand="0"/>
      </w:tblPr>
      <w:tblGrid>
        <w:gridCol w:w="5245"/>
        <w:gridCol w:w="4975"/>
      </w:tblGrid>
      <w:tr w:rsidR="00A1680B" w:rsidRPr="00A1680B" w14:paraId="667A5839" w14:textId="77777777" w:rsidTr="00F4750C">
        <w:tc>
          <w:tcPr>
            <w:tcW w:w="5245" w:type="dxa"/>
            <w:shd w:val="clear" w:color="auto" w:fill="auto"/>
          </w:tcPr>
          <w:p w14:paraId="4E1971F0" w14:textId="77777777" w:rsidR="0063130E" w:rsidRDefault="00A1680B" w:rsidP="00F4750C">
            <w:pPr>
              <w:tabs>
                <w:tab w:val="left" w:pos="0"/>
              </w:tabs>
              <w:spacing w:after="0"/>
              <w:rPr>
                <w:rFonts w:ascii="Times New Roman" w:hAnsi="Times New Roman" w:cs="Times New Roman"/>
              </w:rPr>
            </w:pPr>
            <w:r w:rsidRPr="00A1680B">
              <w:rPr>
                <w:rFonts w:ascii="Times New Roman" w:hAnsi="Times New Roman" w:cs="Times New Roman"/>
                <w:b/>
                <w:bCs/>
              </w:rPr>
              <w:t>Застройщик:</w:t>
            </w:r>
            <w:r w:rsidRPr="00A1680B">
              <w:rPr>
                <w:rFonts w:ascii="Times New Roman" w:hAnsi="Times New Roman" w:cs="Times New Roman"/>
              </w:rPr>
              <w:t xml:space="preserve"> </w:t>
            </w:r>
          </w:p>
          <w:p w14:paraId="7C71A80A" w14:textId="3891D808" w:rsidR="00A1680B" w:rsidRPr="00A1680B" w:rsidRDefault="00A1680B" w:rsidP="00F4750C">
            <w:pPr>
              <w:tabs>
                <w:tab w:val="left" w:pos="0"/>
              </w:tabs>
              <w:spacing w:after="0"/>
              <w:rPr>
                <w:rFonts w:ascii="Times New Roman" w:hAnsi="Times New Roman" w:cs="Times New Roman"/>
              </w:rPr>
            </w:pPr>
            <w:r w:rsidRPr="00A1680B">
              <w:rPr>
                <w:rFonts w:ascii="Times New Roman" w:hAnsi="Times New Roman" w:cs="Times New Roman"/>
              </w:rPr>
              <w:t>ООО Специализированный застройщик «К-Девелопмент»</w:t>
            </w:r>
          </w:p>
          <w:p w14:paraId="2F488D88" w14:textId="77777777" w:rsidR="00A1680B" w:rsidRPr="00A1680B" w:rsidRDefault="00A1680B" w:rsidP="00F4750C">
            <w:pPr>
              <w:tabs>
                <w:tab w:val="left" w:pos="0"/>
              </w:tabs>
              <w:spacing w:after="0"/>
              <w:rPr>
                <w:rFonts w:ascii="Times New Roman" w:hAnsi="Times New Roman" w:cs="Times New Roman"/>
                <w:bCs/>
              </w:rPr>
            </w:pPr>
            <w:r w:rsidRPr="00A1680B">
              <w:rPr>
                <w:rFonts w:ascii="Times New Roman" w:hAnsi="Times New Roman" w:cs="Times New Roman"/>
              </w:rPr>
              <w:t xml:space="preserve">Юр. адрес: </w:t>
            </w:r>
            <w:r w:rsidRPr="00A1680B">
              <w:rPr>
                <w:rFonts w:ascii="Times New Roman" w:hAnsi="Times New Roman" w:cs="Times New Roman"/>
                <w:bCs/>
              </w:rPr>
              <w:t xml:space="preserve">394036, Воронежская область, г. Воронеж, </w:t>
            </w:r>
            <w:proofErr w:type="spellStart"/>
            <w:r w:rsidRPr="00A1680B">
              <w:rPr>
                <w:rFonts w:ascii="Times New Roman" w:hAnsi="Times New Roman" w:cs="Times New Roman"/>
                <w:bCs/>
              </w:rPr>
              <w:t>пр-кт</w:t>
            </w:r>
            <w:proofErr w:type="spellEnd"/>
            <w:r w:rsidRPr="00A1680B">
              <w:rPr>
                <w:rFonts w:ascii="Times New Roman" w:hAnsi="Times New Roman" w:cs="Times New Roman"/>
                <w:bCs/>
              </w:rPr>
              <w:t xml:space="preserve"> Революции, д.51, офис 14</w:t>
            </w:r>
          </w:p>
          <w:p w14:paraId="0D6A64AA" w14:textId="77777777" w:rsidR="00A1680B" w:rsidRPr="00A1680B" w:rsidRDefault="00A1680B" w:rsidP="00F4750C">
            <w:pPr>
              <w:tabs>
                <w:tab w:val="left" w:pos="0"/>
              </w:tabs>
              <w:spacing w:after="0"/>
              <w:rPr>
                <w:rFonts w:ascii="Times New Roman" w:hAnsi="Times New Roman" w:cs="Times New Roman"/>
                <w:bCs/>
              </w:rPr>
            </w:pPr>
            <w:r w:rsidRPr="00A1680B">
              <w:rPr>
                <w:rFonts w:ascii="Times New Roman" w:hAnsi="Times New Roman" w:cs="Times New Roman"/>
              </w:rPr>
              <w:t xml:space="preserve">ИНН/КПП </w:t>
            </w:r>
            <w:r w:rsidRPr="00A1680B">
              <w:rPr>
                <w:rFonts w:ascii="Times New Roman" w:hAnsi="Times New Roman" w:cs="Times New Roman"/>
                <w:bCs/>
              </w:rPr>
              <w:t>3666260600/366601001</w:t>
            </w:r>
          </w:p>
          <w:p w14:paraId="45A48175" w14:textId="77777777" w:rsidR="00A1680B" w:rsidRPr="00A1680B" w:rsidRDefault="00A1680B" w:rsidP="00F4750C">
            <w:pPr>
              <w:tabs>
                <w:tab w:val="left" w:pos="0"/>
              </w:tabs>
              <w:spacing w:after="0"/>
              <w:rPr>
                <w:rFonts w:ascii="Times New Roman" w:hAnsi="Times New Roman" w:cs="Times New Roman"/>
                <w:bCs/>
              </w:rPr>
            </w:pPr>
            <w:r w:rsidRPr="00A1680B">
              <w:rPr>
                <w:rFonts w:ascii="Times New Roman" w:hAnsi="Times New Roman" w:cs="Times New Roman"/>
                <w:bCs/>
              </w:rPr>
              <w:t>ОГРН 1213600022954</w:t>
            </w:r>
          </w:p>
          <w:p w14:paraId="53074C14" w14:textId="77777777" w:rsidR="00A1680B" w:rsidRPr="00A1680B" w:rsidRDefault="00A1680B" w:rsidP="00F4750C">
            <w:pPr>
              <w:tabs>
                <w:tab w:val="left" w:pos="0"/>
              </w:tabs>
              <w:spacing w:after="0"/>
              <w:rPr>
                <w:rFonts w:ascii="Times New Roman" w:hAnsi="Times New Roman" w:cs="Times New Roman"/>
              </w:rPr>
            </w:pPr>
            <w:r w:rsidRPr="00A1680B">
              <w:rPr>
                <w:rFonts w:ascii="Times New Roman" w:hAnsi="Times New Roman" w:cs="Times New Roman"/>
              </w:rPr>
              <w:t>р/с 40702810313000043241</w:t>
            </w:r>
          </w:p>
          <w:p w14:paraId="59FE8EA7" w14:textId="77777777" w:rsidR="00A1680B" w:rsidRPr="00A1680B" w:rsidRDefault="00A1680B" w:rsidP="00F4750C">
            <w:pPr>
              <w:tabs>
                <w:tab w:val="left" w:pos="0"/>
              </w:tabs>
              <w:spacing w:after="0"/>
              <w:rPr>
                <w:rFonts w:ascii="Times New Roman" w:hAnsi="Times New Roman" w:cs="Times New Roman"/>
                <w:bCs/>
              </w:rPr>
            </w:pPr>
            <w:r w:rsidRPr="00A1680B">
              <w:rPr>
                <w:rFonts w:ascii="Times New Roman" w:hAnsi="Times New Roman" w:cs="Times New Roman"/>
              </w:rPr>
              <w:t>Банк: ЦЕНТРАЛЬНО-ЧЕРНОЗЕМНЫЙ БАНК ПАО СБЕРБАНК</w:t>
            </w:r>
          </w:p>
          <w:p w14:paraId="15B39262" w14:textId="77777777" w:rsidR="00A1680B" w:rsidRPr="00A1680B" w:rsidRDefault="00A1680B" w:rsidP="00F4750C">
            <w:pPr>
              <w:tabs>
                <w:tab w:val="left" w:pos="0"/>
              </w:tabs>
              <w:spacing w:after="0"/>
              <w:rPr>
                <w:rFonts w:ascii="Times New Roman" w:hAnsi="Times New Roman" w:cs="Times New Roman"/>
                <w:bCs/>
                <w:shd w:val="clear" w:color="auto" w:fill="FFFFFF"/>
              </w:rPr>
            </w:pPr>
            <w:proofErr w:type="spellStart"/>
            <w:r w:rsidRPr="00A1680B">
              <w:rPr>
                <w:rFonts w:ascii="Times New Roman" w:hAnsi="Times New Roman" w:cs="Times New Roman"/>
                <w:bCs/>
              </w:rPr>
              <w:t>кор</w:t>
            </w:r>
            <w:proofErr w:type="spellEnd"/>
            <w:r w:rsidRPr="00A1680B">
              <w:rPr>
                <w:rFonts w:ascii="Times New Roman" w:hAnsi="Times New Roman" w:cs="Times New Roman"/>
                <w:bCs/>
              </w:rPr>
              <w:t xml:space="preserve">/с </w:t>
            </w:r>
            <w:r w:rsidRPr="00A1680B">
              <w:rPr>
                <w:rFonts w:ascii="Times New Roman" w:hAnsi="Times New Roman" w:cs="Times New Roman"/>
                <w:bCs/>
                <w:shd w:val="clear" w:color="auto" w:fill="FFFFFF"/>
              </w:rPr>
              <w:t>30101810600000000681</w:t>
            </w:r>
          </w:p>
          <w:p w14:paraId="25037ACB" w14:textId="77777777" w:rsidR="00A1680B" w:rsidRPr="00A1680B" w:rsidRDefault="00A1680B" w:rsidP="00F4750C">
            <w:pPr>
              <w:tabs>
                <w:tab w:val="left" w:pos="0"/>
              </w:tabs>
              <w:spacing w:after="0"/>
              <w:rPr>
                <w:rFonts w:ascii="Times New Roman" w:hAnsi="Times New Roman" w:cs="Times New Roman"/>
              </w:rPr>
            </w:pPr>
            <w:r w:rsidRPr="00A1680B">
              <w:rPr>
                <w:rFonts w:ascii="Times New Roman" w:hAnsi="Times New Roman" w:cs="Times New Roman"/>
                <w:bCs/>
              </w:rPr>
              <w:t xml:space="preserve">БИК </w:t>
            </w:r>
            <w:r w:rsidRPr="00A1680B">
              <w:rPr>
                <w:rFonts w:ascii="Times New Roman" w:hAnsi="Times New Roman" w:cs="Times New Roman"/>
                <w:bCs/>
                <w:shd w:val="clear" w:color="auto" w:fill="FFFFFF"/>
              </w:rPr>
              <w:t>042007681</w:t>
            </w:r>
          </w:p>
          <w:p w14:paraId="118A7246" w14:textId="4247AE92" w:rsidR="00A1680B" w:rsidRDefault="00A1680B" w:rsidP="00F4750C">
            <w:pPr>
              <w:tabs>
                <w:tab w:val="left" w:pos="0"/>
              </w:tabs>
              <w:spacing w:after="0"/>
              <w:rPr>
                <w:rFonts w:ascii="Times New Roman" w:hAnsi="Times New Roman" w:cs="Times New Roman"/>
              </w:rPr>
            </w:pPr>
          </w:p>
          <w:p w14:paraId="10DCE540" w14:textId="05537330" w:rsidR="005A4E72" w:rsidRPr="00A1680B" w:rsidRDefault="005A4E72" w:rsidP="00F4750C">
            <w:pPr>
              <w:tabs>
                <w:tab w:val="left" w:pos="0"/>
              </w:tabs>
              <w:spacing w:after="0"/>
              <w:rPr>
                <w:rFonts w:ascii="Times New Roman" w:hAnsi="Times New Roman" w:cs="Times New Roman"/>
              </w:rPr>
            </w:pPr>
          </w:p>
          <w:p w14:paraId="074EA792" w14:textId="77777777" w:rsidR="00A1680B" w:rsidRPr="00A1680B" w:rsidRDefault="00A1680B" w:rsidP="00F4750C">
            <w:pPr>
              <w:tabs>
                <w:tab w:val="left" w:pos="0"/>
              </w:tabs>
              <w:spacing w:after="0"/>
              <w:rPr>
                <w:rFonts w:ascii="Times New Roman" w:hAnsi="Times New Roman" w:cs="Times New Roman"/>
              </w:rPr>
            </w:pPr>
          </w:p>
          <w:p w14:paraId="6F7F5218" w14:textId="71748C5C" w:rsidR="00A1680B" w:rsidRPr="00A1680B" w:rsidRDefault="00A1680B" w:rsidP="00F4750C">
            <w:pPr>
              <w:tabs>
                <w:tab w:val="left" w:pos="0"/>
              </w:tabs>
              <w:spacing w:after="0"/>
              <w:rPr>
                <w:rFonts w:ascii="Times New Roman" w:hAnsi="Times New Roman" w:cs="Times New Roman"/>
              </w:rPr>
            </w:pPr>
            <w:r w:rsidRPr="00A1680B">
              <w:rPr>
                <w:rFonts w:ascii="Times New Roman" w:hAnsi="Times New Roman" w:cs="Times New Roman"/>
              </w:rPr>
              <w:t>___________________ Савенко Э. В.</w:t>
            </w:r>
          </w:p>
        </w:tc>
        <w:tc>
          <w:tcPr>
            <w:tcW w:w="4975" w:type="dxa"/>
            <w:shd w:val="clear" w:color="auto" w:fill="auto"/>
          </w:tcPr>
          <w:p w14:paraId="7FBE8227" w14:textId="77777777" w:rsidR="00163BE8" w:rsidRDefault="00163BE8" w:rsidP="003350BE">
            <w:pPr>
              <w:spacing w:after="0"/>
              <w:jc w:val="both"/>
              <w:rPr>
                <w:rFonts w:ascii="Times New Roman" w:hAnsi="Times New Roman" w:cs="Times New Roman"/>
                <w:b/>
                <w:bCs/>
              </w:rPr>
            </w:pPr>
            <w:r>
              <w:rPr>
                <w:rFonts w:ascii="Times New Roman" w:hAnsi="Times New Roman" w:cs="Times New Roman"/>
                <w:b/>
                <w:bCs/>
              </w:rPr>
              <w:t>Участник:</w:t>
            </w:r>
          </w:p>
          <w:p w14:paraId="6E7DF9F5" w14:textId="71EB1FD7" w:rsidR="00163BE8" w:rsidRDefault="00163BE8" w:rsidP="00F4750C">
            <w:pPr>
              <w:spacing w:after="0"/>
              <w:jc w:val="both"/>
              <w:rPr>
                <w:rFonts w:ascii="Times New Roman" w:hAnsi="Times New Roman" w:cs="Times New Roman"/>
              </w:rPr>
            </w:pPr>
          </w:p>
          <w:p w14:paraId="6431746A" w14:textId="584BE358" w:rsidR="00163BE8" w:rsidRDefault="00163BE8" w:rsidP="00F4750C">
            <w:pPr>
              <w:spacing w:after="0"/>
              <w:jc w:val="both"/>
              <w:rPr>
                <w:rFonts w:ascii="Times New Roman" w:hAnsi="Times New Roman" w:cs="Times New Roman"/>
              </w:rPr>
            </w:pPr>
          </w:p>
          <w:p w14:paraId="725D82D4" w14:textId="77777777" w:rsidR="00163BE8" w:rsidRDefault="00163BE8" w:rsidP="00F4750C">
            <w:pPr>
              <w:spacing w:after="0"/>
              <w:jc w:val="both"/>
              <w:rPr>
                <w:rFonts w:ascii="Times New Roman" w:eastAsia="Times New Roman" w:hAnsi="Times New Roman" w:cs="Times New Roman"/>
                <w:sz w:val="18"/>
                <w:szCs w:val="18"/>
              </w:rPr>
            </w:pPr>
          </w:p>
          <w:p w14:paraId="3B8F6BA7" w14:textId="77777777" w:rsidR="00BD6B64" w:rsidRDefault="00BD6B64" w:rsidP="00F4750C">
            <w:pPr>
              <w:spacing w:after="0"/>
              <w:jc w:val="both"/>
              <w:rPr>
                <w:rFonts w:ascii="Times New Roman" w:eastAsia="Times New Roman" w:hAnsi="Times New Roman" w:cs="Times New Roman"/>
                <w:sz w:val="18"/>
                <w:szCs w:val="18"/>
              </w:rPr>
            </w:pPr>
          </w:p>
          <w:p w14:paraId="2A3C4D9D" w14:textId="0D184025" w:rsidR="00C25553" w:rsidRPr="00A1680B" w:rsidRDefault="00945D0B" w:rsidP="000B349B">
            <w:pPr>
              <w:spacing w:after="0"/>
              <w:rPr>
                <w:rFonts w:ascii="Times New Roman" w:hAnsi="Times New Roman" w:cs="Times New Roman"/>
                <w:b/>
              </w:rPr>
            </w:pPr>
            <w:r w:rsidRPr="006A28C8">
              <w:rPr>
                <w:rFonts w:ascii="Times New Roman" w:eastAsia="Times New Roman" w:hAnsi="Times New Roman" w:cs="Times New Roman"/>
              </w:rPr>
              <w:t xml:space="preserve">____________________________ </w:t>
            </w:r>
          </w:p>
        </w:tc>
      </w:tr>
    </w:tbl>
    <w:p w14:paraId="7E977AE3" w14:textId="77777777" w:rsidR="00A1680B" w:rsidRPr="00A1680B" w:rsidRDefault="00A1680B" w:rsidP="00A1680B">
      <w:pPr>
        <w:spacing w:after="0"/>
        <w:jc w:val="right"/>
        <w:rPr>
          <w:rFonts w:ascii="Times New Roman" w:hAnsi="Times New Roman" w:cs="Times New Roman"/>
        </w:rPr>
      </w:pPr>
      <w:r w:rsidRPr="00A1680B">
        <w:rPr>
          <w:rFonts w:ascii="Times New Roman" w:hAnsi="Times New Roman" w:cs="Times New Roman"/>
        </w:rPr>
        <w:t xml:space="preserve">                   </w:t>
      </w:r>
    </w:p>
    <w:p w14:paraId="6E000A1B" w14:textId="1290B2CF" w:rsidR="00F168F4" w:rsidRDefault="00F168F4" w:rsidP="00A1680B">
      <w:pPr>
        <w:spacing w:after="0"/>
        <w:jc w:val="right"/>
        <w:rPr>
          <w:rFonts w:ascii="Times New Roman" w:hAnsi="Times New Roman" w:cs="Times New Roman"/>
        </w:rPr>
      </w:pPr>
    </w:p>
    <w:p w14:paraId="5428728F" w14:textId="2EBFBD1B" w:rsidR="00F168F4" w:rsidRDefault="00F168F4" w:rsidP="00A1680B">
      <w:pPr>
        <w:spacing w:after="0"/>
        <w:jc w:val="right"/>
        <w:rPr>
          <w:rFonts w:ascii="Times New Roman" w:hAnsi="Times New Roman" w:cs="Times New Roman"/>
        </w:rPr>
      </w:pPr>
    </w:p>
    <w:p w14:paraId="5ADF6B0A" w14:textId="10F9D37A" w:rsidR="00872B48" w:rsidRDefault="00872B48">
      <w:pPr>
        <w:rPr>
          <w:rFonts w:ascii="Times New Roman" w:hAnsi="Times New Roman" w:cs="Times New Roman"/>
        </w:rPr>
      </w:pPr>
      <w:r>
        <w:rPr>
          <w:rFonts w:ascii="Times New Roman" w:hAnsi="Times New Roman" w:cs="Times New Roman"/>
        </w:rPr>
        <w:br w:type="page"/>
      </w:r>
    </w:p>
    <w:p w14:paraId="5B32A904" w14:textId="77777777" w:rsidR="00F168F4" w:rsidRDefault="00F168F4" w:rsidP="00A1680B">
      <w:pPr>
        <w:spacing w:after="0"/>
        <w:jc w:val="right"/>
        <w:rPr>
          <w:rFonts w:ascii="Times New Roman" w:hAnsi="Times New Roman" w:cs="Times New Roman"/>
        </w:rPr>
      </w:pPr>
    </w:p>
    <w:p w14:paraId="2C1CCDA8" w14:textId="77777777" w:rsidR="00A1680B" w:rsidRPr="00A1680B" w:rsidRDefault="00A1680B" w:rsidP="00A1680B">
      <w:pPr>
        <w:spacing w:after="0"/>
        <w:jc w:val="right"/>
        <w:rPr>
          <w:rFonts w:ascii="Times New Roman" w:hAnsi="Times New Roman" w:cs="Times New Roman"/>
        </w:rPr>
      </w:pPr>
      <w:r w:rsidRPr="00A1680B">
        <w:rPr>
          <w:rFonts w:ascii="Times New Roman" w:hAnsi="Times New Roman" w:cs="Times New Roman"/>
        </w:rPr>
        <w:t>Приложение № 1</w:t>
      </w:r>
    </w:p>
    <w:p w14:paraId="680A64BE" w14:textId="510434F2" w:rsidR="006D798A" w:rsidRPr="00870404" w:rsidRDefault="00A1680B" w:rsidP="006D798A">
      <w:pPr>
        <w:spacing w:after="0"/>
        <w:jc w:val="right"/>
        <w:rPr>
          <w:rFonts w:ascii="Times New Roman" w:hAnsi="Times New Roman" w:cs="Times New Roman"/>
          <w:highlight w:val="yellow"/>
        </w:rPr>
      </w:pPr>
      <w:r w:rsidRPr="00A1680B">
        <w:rPr>
          <w:rFonts w:ascii="Times New Roman" w:hAnsi="Times New Roman" w:cs="Times New Roman"/>
        </w:rPr>
        <w:t xml:space="preserve">к договору участия в долевом строительстве </w:t>
      </w:r>
      <w:r w:rsidRPr="00E940E2">
        <w:rPr>
          <w:rFonts w:ascii="Times New Roman" w:hAnsi="Times New Roman" w:cs="Times New Roman"/>
        </w:rPr>
        <w:t>№</w:t>
      </w:r>
      <w:r w:rsidR="00510C96" w:rsidRPr="00E940E2">
        <w:rPr>
          <w:rFonts w:ascii="Times New Roman" w:hAnsi="Times New Roman" w:cs="Times New Roman"/>
        </w:rPr>
        <w:t xml:space="preserve"> </w:t>
      </w:r>
      <w:r w:rsidR="00730E39">
        <w:rPr>
          <w:rFonts w:ascii="Times New Roman" w:hAnsi="Times New Roman" w:cs="Times New Roman"/>
        </w:rPr>
        <w:t>____</w:t>
      </w:r>
    </w:p>
    <w:p w14:paraId="71C7CE7F" w14:textId="4B8129AC" w:rsidR="00A1680B" w:rsidRPr="00A1680B" w:rsidRDefault="00730E39" w:rsidP="00A1680B">
      <w:pPr>
        <w:spacing w:after="0"/>
        <w:jc w:val="right"/>
        <w:rPr>
          <w:rFonts w:ascii="Times New Roman" w:hAnsi="Times New Roman" w:cs="Times New Roman"/>
        </w:rPr>
      </w:pPr>
      <w:r>
        <w:rPr>
          <w:rFonts w:ascii="Times New Roman" w:hAnsi="Times New Roman" w:cs="Times New Roman"/>
        </w:rPr>
        <w:t>____________</w:t>
      </w:r>
      <w:r w:rsidR="00626482" w:rsidRPr="00E940E2">
        <w:rPr>
          <w:rFonts w:ascii="Times New Roman" w:hAnsi="Times New Roman" w:cs="Times New Roman"/>
        </w:rPr>
        <w:t>.</w:t>
      </w:r>
      <w:r w:rsidR="00A1680B" w:rsidRPr="00E940E2">
        <w:rPr>
          <w:rFonts w:ascii="Times New Roman" w:hAnsi="Times New Roman" w:cs="Times New Roman"/>
        </w:rPr>
        <w:t>202</w:t>
      </w:r>
      <w:r w:rsidR="00404329" w:rsidRPr="00E940E2">
        <w:rPr>
          <w:rFonts w:ascii="Times New Roman" w:hAnsi="Times New Roman" w:cs="Times New Roman"/>
        </w:rPr>
        <w:t>5</w:t>
      </w:r>
      <w:r w:rsidR="00A1680B" w:rsidRPr="00E940E2">
        <w:rPr>
          <w:rFonts w:ascii="Times New Roman" w:hAnsi="Times New Roman" w:cs="Times New Roman"/>
        </w:rPr>
        <w:t xml:space="preserve"> г.</w:t>
      </w:r>
      <w:r w:rsidR="00A1680B" w:rsidRPr="00A1680B">
        <w:rPr>
          <w:rFonts w:ascii="Times New Roman" w:hAnsi="Times New Roman" w:cs="Times New Roman"/>
        </w:rPr>
        <w:t xml:space="preserve"> </w:t>
      </w:r>
    </w:p>
    <w:p w14:paraId="1949D98C" w14:textId="77777777" w:rsidR="00A1680B" w:rsidRPr="00A1680B" w:rsidRDefault="00A1680B" w:rsidP="00A1680B">
      <w:pPr>
        <w:spacing w:after="0"/>
        <w:jc w:val="right"/>
        <w:rPr>
          <w:rFonts w:ascii="Times New Roman" w:hAnsi="Times New Roman" w:cs="Times New Roman"/>
        </w:rPr>
      </w:pPr>
    </w:p>
    <w:p w14:paraId="412B89A1" w14:textId="77777777" w:rsidR="00A1680B" w:rsidRPr="00A1680B" w:rsidRDefault="00A1680B" w:rsidP="00A1680B">
      <w:pPr>
        <w:spacing w:after="0"/>
        <w:jc w:val="right"/>
        <w:rPr>
          <w:rFonts w:ascii="Times New Roman" w:hAnsi="Times New Roman" w:cs="Times New Roman"/>
        </w:rPr>
      </w:pPr>
    </w:p>
    <w:p w14:paraId="3E4BC10D" w14:textId="77777777" w:rsidR="00A1680B" w:rsidRPr="00A1680B" w:rsidRDefault="00A1680B" w:rsidP="00A1680B">
      <w:pPr>
        <w:spacing w:after="0"/>
        <w:jc w:val="right"/>
        <w:rPr>
          <w:rFonts w:ascii="Times New Roman" w:hAnsi="Times New Roman" w:cs="Times New Roman"/>
        </w:rPr>
      </w:pPr>
    </w:p>
    <w:p w14:paraId="7B39E836" w14:textId="77777777" w:rsidR="00A1680B" w:rsidRPr="00A1680B" w:rsidRDefault="00A1680B" w:rsidP="00A1680B">
      <w:pPr>
        <w:spacing w:after="0"/>
        <w:jc w:val="right"/>
        <w:rPr>
          <w:rFonts w:ascii="Times New Roman" w:hAnsi="Times New Roman" w:cs="Times New Roman"/>
        </w:rPr>
      </w:pPr>
    </w:p>
    <w:p w14:paraId="778E4D4F" w14:textId="3D2B758F" w:rsidR="00A1680B" w:rsidRPr="00A1680B" w:rsidRDefault="00A1680B" w:rsidP="00A1680B">
      <w:pPr>
        <w:spacing w:after="0"/>
        <w:jc w:val="center"/>
        <w:rPr>
          <w:rFonts w:ascii="Times New Roman" w:hAnsi="Times New Roman" w:cs="Times New Roman"/>
        </w:rPr>
      </w:pPr>
      <w:r w:rsidRPr="00BD6B64">
        <w:rPr>
          <w:rFonts w:ascii="Times New Roman" w:hAnsi="Times New Roman" w:cs="Times New Roman"/>
        </w:rPr>
        <w:t xml:space="preserve">План </w:t>
      </w:r>
      <w:r w:rsidR="00730E39">
        <w:rPr>
          <w:rFonts w:ascii="Times New Roman" w:hAnsi="Times New Roman" w:cs="Times New Roman"/>
        </w:rPr>
        <w:t>___</w:t>
      </w:r>
      <w:r w:rsidRPr="00BD6B64">
        <w:rPr>
          <w:rFonts w:ascii="Times New Roman" w:hAnsi="Times New Roman" w:cs="Times New Roman"/>
        </w:rPr>
        <w:t xml:space="preserve"> этажа</w:t>
      </w:r>
    </w:p>
    <w:p w14:paraId="2938CCE8" w14:textId="684562A7" w:rsidR="00A1680B" w:rsidRDefault="00A1680B" w:rsidP="00A1680B">
      <w:pPr>
        <w:spacing w:after="0"/>
        <w:jc w:val="center"/>
        <w:rPr>
          <w:rFonts w:ascii="Times New Roman" w:hAnsi="Times New Roman" w:cs="Times New Roman"/>
        </w:rPr>
      </w:pPr>
    </w:p>
    <w:p w14:paraId="48E686A5" w14:textId="4749C950" w:rsidR="00DE1F42" w:rsidRDefault="00DE1F42" w:rsidP="00A1680B">
      <w:pPr>
        <w:spacing w:after="0"/>
        <w:jc w:val="center"/>
        <w:rPr>
          <w:rFonts w:ascii="Times New Roman" w:hAnsi="Times New Roman" w:cs="Times New Roman"/>
        </w:rPr>
      </w:pPr>
    </w:p>
    <w:p w14:paraId="74C9B93B" w14:textId="4A20E117" w:rsidR="00DE1F42" w:rsidRPr="00A1680B" w:rsidRDefault="00DE1F42" w:rsidP="00A1680B">
      <w:pPr>
        <w:spacing w:after="0"/>
        <w:jc w:val="center"/>
        <w:rPr>
          <w:rFonts w:ascii="Times New Roman" w:hAnsi="Times New Roman" w:cs="Times New Roman"/>
        </w:rPr>
      </w:pPr>
    </w:p>
    <w:p w14:paraId="0319A7D8" w14:textId="0FDF5DF1" w:rsidR="00A1680B" w:rsidRPr="00A1680B" w:rsidRDefault="00A1680B" w:rsidP="00A1680B">
      <w:pPr>
        <w:spacing w:after="0"/>
        <w:jc w:val="center"/>
        <w:rPr>
          <w:rFonts w:ascii="Times New Roman" w:hAnsi="Times New Roman" w:cs="Times New Roman"/>
        </w:rPr>
      </w:pPr>
    </w:p>
    <w:p w14:paraId="0A48A87E" w14:textId="77777777" w:rsidR="00A1680B" w:rsidRPr="00A1680B" w:rsidRDefault="00A1680B" w:rsidP="00A1680B">
      <w:pPr>
        <w:spacing w:after="0"/>
        <w:jc w:val="right"/>
        <w:rPr>
          <w:rFonts w:ascii="Times New Roman" w:hAnsi="Times New Roman" w:cs="Times New Roman"/>
        </w:rPr>
      </w:pPr>
    </w:p>
    <w:p w14:paraId="2074A4E5" w14:textId="77777777" w:rsidR="00A1680B" w:rsidRPr="00A1680B" w:rsidRDefault="00A1680B" w:rsidP="00A1680B">
      <w:pPr>
        <w:spacing w:after="0"/>
        <w:jc w:val="right"/>
        <w:rPr>
          <w:rFonts w:ascii="Times New Roman" w:hAnsi="Times New Roman" w:cs="Times New Roman"/>
        </w:rPr>
      </w:pPr>
    </w:p>
    <w:p w14:paraId="35E6BBBA" w14:textId="77777777" w:rsidR="00A1680B" w:rsidRPr="00A1680B" w:rsidRDefault="00A1680B" w:rsidP="00A1680B">
      <w:pPr>
        <w:spacing w:after="0"/>
        <w:jc w:val="right"/>
        <w:rPr>
          <w:rFonts w:ascii="Times New Roman" w:hAnsi="Times New Roman" w:cs="Times New Roman"/>
        </w:rPr>
      </w:pPr>
    </w:p>
    <w:p w14:paraId="6FBC914B" w14:textId="77777777" w:rsidR="00A1680B" w:rsidRPr="00A1680B" w:rsidRDefault="00A1680B" w:rsidP="00A1680B">
      <w:pPr>
        <w:spacing w:after="0"/>
        <w:jc w:val="right"/>
        <w:rPr>
          <w:rFonts w:ascii="Times New Roman" w:hAnsi="Times New Roman" w:cs="Times New Roman"/>
        </w:rPr>
      </w:pPr>
    </w:p>
    <w:p w14:paraId="301ECDC1" w14:textId="77777777" w:rsidR="00A1680B" w:rsidRPr="00A1680B" w:rsidRDefault="00A1680B" w:rsidP="00A1680B">
      <w:pPr>
        <w:spacing w:after="0"/>
        <w:jc w:val="right"/>
        <w:rPr>
          <w:rFonts w:ascii="Times New Roman" w:hAnsi="Times New Roman" w:cs="Times New Roman"/>
        </w:rPr>
      </w:pPr>
    </w:p>
    <w:p w14:paraId="28C820FC" w14:textId="77777777" w:rsidR="00A1680B" w:rsidRPr="00A1680B" w:rsidRDefault="00A1680B" w:rsidP="00A1680B">
      <w:pPr>
        <w:spacing w:after="0"/>
        <w:jc w:val="right"/>
        <w:rPr>
          <w:rFonts w:ascii="Times New Roman" w:hAnsi="Times New Roman" w:cs="Times New Roman"/>
        </w:rPr>
      </w:pPr>
    </w:p>
    <w:p w14:paraId="20A61C0C" w14:textId="77777777" w:rsidR="00A1680B" w:rsidRPr="00A1680B" w:rsidRDefault="00A1680B" w:rsidP="00A1680B">
      <w:pPr>
        <w:spacing w:after="0"/>
        <w:jc w:val="right"/>
        <w:rPr>
          <w:rFonts w:ascii="Times New Roman" w:hAnsi="Times New Roman" w:cs="Times New Roman"/>
        </w:rPr>
      </w:pPr>
    </w:p>
    <w:p w14:paraId="1F8EAA30" w14:textId="77777777" w:rsidR="00A1680B" w:rsidRPr="00A1680B" w:rsidRDefault="00A1680B" w:rsidP="00A1680B">
      <w:pPr>
        <w:spacing w:after="0"/>
        <w:jc w:val="right"/>
        <w:rPr>
          <w:rFonts w:ascii="Times New Roman" w:hAnsi="Times New Roman" w:cs="Times New Roman"/>
        </w:rPr>
      </w:pPr>
    </w:p>
    <w:p w14:paraId="3F23C542" w14:textId="77777777" w:rsidR="00A1680B" w:rsidRPr="00A1680B" w:rsidRDefault="00A1680B" w:rsidP="00A1680B">
      <w:pPr>
        <w:spacing w:after="0"/>
        <w:jc w:val="right"/>
        <w:rPr>
          <w:rFonts w:ascii="Times New Roman" w:hAnsi="Times New Roman" w:cs="Times New Roman"/>
        </w:rPr>
      </w:pPr>
    </w:p>
    <w:p w14:paraId="5A535C4D" w14:textId="77777777" w:rsidR="00A1680B" w:rsidRPr="00A1680B" w:rsidRDefault="00A1680B" w:rsidP="00A1680B">
      <w:pPr>
        <w:spacing w:after="0"/>
        <w:jc w:val="right"/>
        <w:rPr>
          <w:rFonts w:ascii="Times New Roman" w:hAnsi="Times New Roman" w:cs="Times New Roman"/>
        </w:rPr>
      </w:pPr>
    </w:p>
    <w:p w14:paraId="4B08E252" w14:textId="77777777" w:rsidR="00A1680B" w:rsidRPr="00A1680B" w:rsidRDefault="00A1680B" w:rsidP="00A1680B">
      <w:pPr>
        <w:spacing w:after="0"/>
        <w:jc w:val="right"/>
        <w:rPr>
          <w:rFonts w:ascii="Times New Roman" w:hAnsi="Times New Roman" w:cs="Times New Roman"/>
        </w:rPr>
      </w:pPr>
    </w:p>
    <w:p w14:paraId="2EDF304B" w14:textId="77777777" w:rsidR="00A1680B" w:rsidRPr="00A1680B" w:rsidRDefault="00A1680B" w:rsidP="00A1680B">
      <w:pPr>
        <w:spacing w:after="0"/>
        <w:jc w:val="right"/>
        <w:rPr>
          <w:rFonts w:ascii="Times New Roman" w:hAnsi="Times New Roman" w:cs="Times New Roman"/>
        </w:rPr>
      </w:pPr>
    </w:p>
    <w:p w14:paraId="434C722E" w14:textId="77777777" w:rsidR="00A1680B" w:rsidRPr="00A1680B" w:rsidRDefault="00A1680B" w:rsidP="00A1680B">
      <w:pPr>
        <w:spacing w:after="0"/>
        <w:jc w:val="right"/>
        <w:rPr>
          <w:rFonts w:ascii="Times New Roman" w:hAnsi="Times New Roman" w:cs="Times New Roman"/>
        </w:rPr>
      </w:pPr>
    </w:p>
    <w:p w14:paraId="66C52CBE" w14:textId="77777777" w:rsidR="00A1680B" w:rsidRDefault="00A1680B" w:rsidP="00A1680B">
      <w:pPr>
        <w:spacing w:after="0"/>
        <w:jc w:val="right"/>
        <w:rPr>
          <w:rFonts w:ascii="Times New Roman" w:hAnsi="Times New Roman" w:cs="Times New Roman"/>
        </w:rPr>
      </w:pPr>
    </w:p>
    <w:p w14:paraId="65D8D869" w14:textId="77777777" w:rsidR="00BD6B64" w:rsidRDefault="00BD6B64" w:rsidP="00A1680B">
      <w:pPr>
        <w:spacing w:after="0"/>
        <w:jc w:val="right"/>
        <w:rPr>
          <w:rFonts w:ascii="Times New Roman" w:hAnsi="Times New Roman" w:cs="Times New Roman"/>
        </w:rPr>
      </w:pPr>
    </w:p>
    <w:p w14:paraId="4AF32F40" w14:textId="77777777" w:rsidR="00BD6B64" w:rsidRDefault="00BD6B64" w:rsidP="00A1680B">
      <w:pPr>
        <w:spacing w:after="0"/>
        <w:jc w:val="right"/>
        <w:rPr>
          <w:rFonts w:ascii="Times New Roman" w:hAnsi="Times New Roman" w:cs="Times New Roman"/>
        </w:rPr>
      </w:pPr>
    </w:p>
    <w:p w14:paraId="6E6894CC" w14:textId="77777777" w:rsidR="00BD6B64" w:rsidRPr="00A1680B" w:rsidRDefault="00BD6B64" w:rsidP="00A1680B">
      <w:pPr>
        <w:spacing w:after="0"/>
        <w:jc w:val="right"/>
        <w:rPr>
          <w:rFonts w:ascii="Times New Roman" w:hAnsi="Times New Roman" w:cs="Times New Roman"/>
        </w:rPr>
      </w:pPr>
    </w:p>
    <w:p w14:paraId="355273A7" w14:textId="77777777" w:rsidR="00A1680B" w:rsidRPr="00A1680B" w:rsidRDefault="00A1680B" w:rsidP="00A1680B">
      <w:pPr>
        <w:spacing w:after="0"/>
        <w:jc w:val="right"/>
        <w:rPr>
          <w:rFonts w:ascii="Times New Roman" w:hAnsi="Times New Roman" w:cs="Times New Roman"/>
        </w:rPr>
      </w:pPr>
    </w:p>
    <w:p w14:paraId="372BA675" w14:textId="77777777" w:rsidR="00A1680B" w:rsidRPr="00A1680B" w:rsidRDefault="00A1680B" w:rsidP="00A1680B">
      <w:pPr>
        <w:spacing w:after="0"/>
        <w:jc w:val="right"/>
        <w:rPr>
          <w:rFonts w:ascii="Times New Roman" w:hAnsi="Times New Roman" w:cs="Times New Roman"/>
        </w:rPr>
      </w:pPr>
    </w:p>
    <w:p w14:paraId="209DB9B6" w14:textId="74BCDE25" w:rsidR="00A1680B" w:rsidRDefault="00A1680B" w:rsidP="00A1680B">
      <w:pPr>
        <w:spacing w:after="0"/>
        <w:jc w:val="right"/>
        <w:rPr>
          <w:rFonts w:ascii="Times New Roman" w:hAnsi="Times New Roman" w:cs="Times New Roman"/>
        </w:rPr>
      </w:pPr>
    </w:p>
    <w:p w14:paraId="0CA33AB7" w14:textId="4A370482" w:rsidR="00730E39" w:rsidRDefault="00730E39" w:rsidP="00A1680B">
      <w:pPr>
        <w:spacing w:after="0"/>
        <w:jc w:val="right"/>
        <w:rPr>
          <w:rFonts w:ascii="Times New Roman" w:hAnsi="Times New Roman" w:cs="Times New Roman"/>
        </w:rPr>
      </w:pPr>
    </w:p>
    <w:p w14:paraId="3BB4C4CC" w14:textId="20EE8A39" w:rsidR="00730E39" w:rsidRDefault="00730E39" w:rsidP="00A1680B">
      <w:pPr>
        <w:spacing w:after="0"/>
        <w:jc w:val="right"/>
        <w:rPr>
          <w:rFonts w:ascii="Times New Roman" w:hAnsi="Times New Roman" w:cs="Times New Roman"/>
        </w:rPr>
      </w:pPr>
    </w:p>
    <w:p w14:paraId="7A396473" w14:textId="06CF9561" w:rsidR="00730E39" w:rsidRDefault="00730E39" w:rsidP="00A1680B">
      <w:pPr>
        <w:spacing w:after="0"/>
        <w:jc w:val="right"/>
        <w:rPr>
          <w:rFonts w:ascii="Times New Roman" w:hAnsi="Times New Roman" w:cs="Times New Roman"/>
        </w:rPr>
      </w:pPr>
    </w:p>
    <w:p w14:paraId="64A2589E" w14:textId="432E8FF2" w:rsidR="00730E39" w:rsidRDefault="00730E39" w:rsidP="00A1680B">
      <w:pPr>
        <w:spacing w:after="0"/>
        <w:jc w:val="right"/>
        <w:rPr>
          <w:rFonts w:ascii="Times New Roman" w:hAnsi="Times New Roman" w:cs="Times New Roman"/>
        </w:rPr>
      </w:pPr>
    </w:p>
    <w:p w14:paraId="6C551BFD" w14:textId="181FBA64" w:rsidR="00730E39" w:rsidRDefault="00730E39" w:rsidP="00A1680B">
      <w:pPr>
        <w:spacing w:after="0"/>
        <w:jc w:val="right"/>
        <w:rPr>
          <w:rFonts w:ascii="Times New Roman" w:hAnsi="Times New Roman" w:cs="Times New Roman"/>
        </w:rPr>
      </w:pPr>
    </w:p>
    <w:p w14:paraId="143E3D03" w14:textId="32B755C9" w:rsidR="00730E39" w:rsidRDefault="00730E39" w:rsidP="00A1680B">
      <w:pPr>
        <w:spacing w:after="0"/>
        <w:jc w:val="right"/>
        <w:rPr>
          <w:rFonts w:ascii="Times New Roman" w:hAnsi="Times New Roman" w:cs="Times New Roman"/>
        </w:rPr>
      </w:pPr>
    </w:p>
    <w:p w14:paraId="3E62D49D" w14:textId="708367A5" w:rsidR="00730E39" w:rsidRDefault="00730E39" w:rsidP="00A1680B">
      <w:pPr>
        <w:spacing w:after="0"/>
        <w:jc w:val="right"/>
        <w:rPr>
          <w:rFonts w:ascii="Times New Roman" w:hAnsi="Times New Roman" w:cs="Times New Roman"/>
        </w:rPr>
      </w:pPr>
    </w:p>
    <w:p w14:paraId="7C2C1242" w14:textId="41C56EC7" w:rsidR="00730E39" w:rsidRDefault="00730E39" w:rsidP="00A1680B">
      <w:pPr>
        <w:spacing w:after="0"/>
        <w:jc w:val="right"/>
        <w:rPr>
          <w:rFonts w:ascii="Times New Roman" w:hAnsi="Times New Roman" w:cs="Times New Roman"/>
        </w:rPr>
      </w:pPr>
    </w:p>
    <w:p w14:paraId="4E37AB6C" w14:textId="48B833FD" w:rsidR="00730E39" w:rsidRDefault="00730E39" w:rsidP="00A1680B">
      <w:pPr>
        <w:spacing w:after="0"/>
        <w:jc w:val="right"/>
        <w:rPr>
          <w:rFonts w:ascii="Times New Roman" w:hAnsi="Times New Roman" w:cs="Times New Roman"/>
        </w:rPr>
      </w:pPr>
    </w:p>
    <w:p w14:paraId="5DAF3E03" w14:textId="26EACF69" w:rsidR="00730E39" w:rsidRDefault="00730E39" w:rsidP="00A1680B">
      <w:pPr>
        <w:spacing w:after="0"/>
        <w:jc w:val="right"/>
        <w:rPr>
          <w:rFonts w:ascii="Times New Roman" w:hAnsi="Times New Roman" w:cs="Times New Roman"/>
        </w:rPr>
      </w:pPr>
    </w:p>
    <w:p w14:paraId="1923AC37" w14:textId="08926EE2" w:rsidR="00730E39" w:rsidRDefault="00730E39" w:rsidP="00A1680B">
      <w:pPr>
        <w:spacing w:after="0"/>
        <w:jc w:val="right"/>
        <w:rPr>
          <w:rFonts w:ascii="Times New Roman" w:hAnsi="Times New Roman" w:cs="Times New Roman"/>
        </w:rPr>
      </w:pPr>
    </w:p>
    <w:p w14:paraId="74B490B7" w14:textId="4E20BAA9" w:rsidR="00730E39" w:rsidRDefault="00730E39" w:rsidP="00A1680B">
      <w:pPr>
        <w:spacing w:after="0"/>
        <w:jc w:val="right"/>
        <w:rPr>
          <w:rFonts w:ascii="Times New Roman" w:hAnsi="Times New Roman" w:cs="Times New Roman"/>
        </w:rPr>
      </w:pPr>
    </w:p>
    <w:p w14:paraId="58A5BABD" w14:textId="68F9BA3A" w:rsidR="00730E39" w:rsidRDefault="00730E39" w:rsidP="00A1680B">
      <w:pPr>
        <w:spacing w:after="0"/>
        <w:jc w:val="right"/>
        <w:rPr>
          <w:rFonts w:ascii="Times New Roman" w:hAnsi="Times New Roman" w:cs="Times New Roman"/>
        </w:rPr>
      </w:pPr>
    </w:p>
    <w:p w14:paraId="4F6A2D8B" w14:textId="37620B9B" w:rsidR="00730E39" w:rsidRDefault="00730E39" w:rsidP="00A1680B">
      <w:pPr>
        <w:spacing w:after="0"/>
        <w:jc w:val="right"/>
        <w:rPr>
          <w:rFonts w:ascii="Times New Roman" w:hAnsi="Times New Roman" w:cs="Times New Roman"/>
        </w:rPr>
      </w:pPr>
    </w:p>
    <w:p w14:paraId="4764188B" w14:textId="660E612A" w:rsidR="00730E39" w:rsidRDefault="00730E39" w:rsidP="00A1680B">
      <w:pPr>
        <w:spacing w:after="0"/>
        <w:jc w:val="right"/>
        <w:rPr>
          <w:rFonts w:ascii="Times New Roman" w:hAnsi="Times New Roman" w:cs="Times New Roman"/>
        </w:rPr>
      </w:pPr>
    </w:p>
    <w:p w14:paraId="50B26BD6" w14:textId="67DFD9F0" w:rsidR="00730E39" w:rsidRDefault="00730E39" w:rsidP="00A1680B">
      <w:pPr>
        <w:spacing w:after="0"/>
        <w:jc w:val="right"/>
        <w:rPr>
          <w:rFonts w:ascii="Times New Roman" w:hAnsi="Times New Roman" w:cs="Times New Roman"/>
        </w:rPr>
      </w:pPr>
    </w:p>
    <w:p w14:paraId="11B8CD4B" w14:textId="77777777" w:rsidR="00730E39" w:rsidRPr="00A1680B" w:rsidRDefault="00730E39" w:rsidP="00A1680B">
      <w:pPr>
        <w:spacing w:after="0"/>
        <w:jc w:val="right"/>
        <w:rPr>
          <w:rFonts w:ascii="Times New Roman" w:hAnsi="Times New Roman" w:cs="Times New Roman"/>
        </w:rPr>
      </w:pPr>
    </w:p>
    <w:p w14:paraId="5DEA4179" w14:textId="77777777" w:rsidR="00A1680B" w:rsidRPr="00A1680B" w:rsidRDefault="00A1680B" w:rsidP="00A1680B">
      <w:pPr>
        <w:spacing w:after="0"/>
        <w:jc w:val="right"/>
        <w:rPr>
          <w:rFonts w:ascii="Times New Roman" w:hAnsi="Times New Roman" w:cs="Times New Roman"/>
        </w:rPr>
      </w:pPr>
    </w:p>
    <w:p w14:paraId="7EDEAE4C" w14:textId="79D3F0FC" w:rsidR="00A1680B" w:rsidRDefault="00A1680B" w:rsidP="00A1680B">
      <w:pPr>
        <w:spacing w:after="0"/>
        <w:jc w:val="right"/>
        <w:rPr>
          <w:rFonts w:ascii="Times New Roman" w:hAnsi="Times New Roman" w:cs="Times New Roman"/>
        </w:rPr>
      </w:pPr>
    </w:p>
    <w:p w14:paraId="711468B9" w14:textId="29886DAD" w:rsidR="00A1680B" w:rsidRPr="00A1680B" w:rsidRDefault="00A1680B" w:rsidP="00A1680B">
      <w:pPr>
        <w:spacing w:after="0"/>
        <w:jc w:val="right"/>
        <w:rPr>
          <w:rFonts w:ascii="Times New Roman" w:hAnsi="Times New Roman" w:cs="Times New Roman"/>
        </w:rPr>
      </w:pPr>
      <w:r w:rsidRPr="00A1680B">
        <w:rPr>
          <w:rFonts w:ascii="Times New Roman" w:hAnsi="Times New Roman" w:cs="Times New Roman"/>
        </w:rPr>
        <w:t xml:space="preserve">Приложение № </w:t>
      </w:r>
      <w:r w:rsidR="005134F6">
        <w:rPr>
          <w:rFonts w:ascii="Times New Roman" w:hAnsi="Times New Roman" w:cs="Times New Roman"/>
        </w:rPr>
        <w:t>2</w:t>
      </w:r>
    </w:p>
    <w:p w14:paraId="188FAE2C" w14:textId="607C60A3" w:rsidR="00E940E2" w:rsidRPr="009B7157" w:rsidRDefault="00A1680B" w:rsidP="00E940E2">
      <w:pPr>
        <w:spacing w:after="0"/>
        <w:jc w:val="right"/>
        <w:rPr>
          <w:rFonts w:ascii="Times New Roman" w:hAnsi="Times New Roman" w:cs="Times New Roman"/>
        </w:rPr>
      </w:pPr>
      <w:r w:rsidRPr="00A1680B">
        <w:rPr>
          <w:rFonts w:ascii="Times New Roman" w:hAnsi="Times New Roman" w:cs="Times New Roman"/>
        </w:rPr>
        <w:t xml:space="preserve">к договору участия в долевом строительстве </w:t>
      </w:r>
      <w:r w:rsidR="00E940E2" w:rsidRPr="00E940E2">
        <w:rPr>
          <w:rFonts w:ascii="Times New Roman" w:hAnsi="Times New Roman" w:cs="Times New Roman"/>
        </w:rPr>
        <w:t xml:space="preserve">№ </w:t>
      </w:r>
      <w:r w:rsidR="00730E39">
        <w:rPr>
          <w:rFonts w:ascii="Times New Roman" w:hAnsi="Times New Roman" w:cs="Times New Roman"/>
        </w:rPr>
        <w:t>__</w:t>
      </w:r>
    </w:p>
    <w:p w14:paraId="5B199098" w14:textId="5AAE3DFF" w:rsidR="00E940E2" w:rsidRPr="00A1680B" w:rsidRDefault="00217C64" w:rsidP="00E940E2">
      <w:pPr>
        <w:spacing w:after="0"/>
        <w:jc w:val="right"/>
        <w:rPr>
          <w:rFonts w:ascii="Times New Roman" w:hAnsi="Times New Roman" w:cs="Times New Roman"/>
        </w:rPr>
      </w:pPr>
      <w:r>
        <w:rPr>
          <w:rFonts w:ascii="Times New Roman" w:hAnsi="Times New Roman" w:cs="Times New Roman"/>
        </w:rPr>
        <w:t>____</w:t>
      </w:r>
      <w:r w:rsidR="00E940E2" w:rsidRPr="00E940E2">
        <w:rPr>
          <w:rFonts w:ascii="Times New Roman" w:hAnsi="Times New Roman" w:cs="Times New Roman"/>
        </w:rPr>
        <w:t>.2025 г.</w:t>
      </w:r>
      <w:r w:rsidR="00E940E2" w:rsidRPr="00A1680B">
        <w:rPr>
          <w:rFonts w:ascii="Times New Roman" w:hAnsi="Times New Roman" w:cs="Times New Roman"/>
        </w:rPr>
        <w:t xml:space="preserve"> </w:t>
      </w:r>
    </w:p>
    <w:p w14:paraId="26B83284" w14:textId="21496AB7" w:rsidR="00A1680B" w:rsidRPr="00A1680B" w:rsidRDefault="00A1680B" w:rsidP="00E940E2">
      <w:pPr>
        <w:spacing w:after="0"/>
        <w:jc w:val="right"/>
        <w:rPr>
          <w:rFonts w:ascii="Times New Roman" w:hAnsi="Times New Roman" w:cs="Times New Roman"/>
        </w:rPr>
      </w:pPr>
    </w:p>
    <w:p w14:paraId="0376C7E6" w14:textId="77777777" w:rsidR="00A1680B" w:rsidRPr="00A1680B" w:rsidRDefault="00A1680B" w:rsidP="00A1680B">
      <w:pPr>
        <w:spacing w:after="0"/>
        <w:jc w:val="both"/>
        <w:rPr>
          <w:rFonts w:ascii="Times New Roman" w:hAnsi="Times New Roman" w:cs="Times New Roman"/>
        </w:rPr>
      </w:pPr>
    </w:p>
    <w:p w14:paraId="5FB6EBF2" w14:textId="77777777" w:rsidR="00A1680B" w:rsidRPr="00A1680B" w:rsidRDefault="00A1680B" w:rsidP="00A1680B">
      <w:pPr>
        <w:spacing w:after="0"/>
        <w:jc w:val="both"/>
        <w:rPr>
          <w:rFonts w:ascii="Times New Roman" w:hAnsi="Times New Roman" w:cs="Times New Roman"/>
        </w:rPr>
      </w:pPr>
    </w:p>
    <w:p w14:paraId="0786841A" w14:textId="77777777" w:rsidR="00A1680B" w:rsidRPr="00A1680B" w:rsidRDefault="00A1680B" w:rsidP="00A1680B">
      <w:pPr>
        <w:spacing w:after="0"/>
        <w:jc w:val="both"/>
        <w:rPr>
          <w:rFonts w:ascii="Times New Roman" w:hAnsi="Times New Roman" w:cs="Times New Roman"/>
        </w:rPr>
      </w:pPr>
    </w:p>
    <w:p w14:paraId="4E867D1C" w14:textId="77777777" w:rsidR="00A1680B" w:rsidRPr="00A1680B" w:rsidRDefault="00A1680B" w:rsidP="00A1680B">
      <w:pPr>
        <w:spacing w:after="0"/>
        <w:jc w:val="center"/>
        <w:rPr>
          <w:rFonts w:ascii="Times New Roman" w:hAnsi="Times New Roman" w:cs="Times New Roman"/>
          <w:b/>
        </w:rPr>
      </w:pPr>
      <w:r w:rsidRPr="00A1680B">
        <w:rPr>
          <w:rFonts w:ascii="Times New Roman" w:hAnsi="Times New Roman" w:cs="Times New Roman"/>
          <w:b/>
        </w:rPr>
        <w:t>Размер и сроки уплаты Цены договора</w:t>
      </w:r>
    </w:p>
    <w:p w14:paraId="187A86B2" w14:textId="77777777" w:rsidR="00A1680B" w:rsidRPr="00A1680B" w:rsidRDefault="00A1680B" w:rsidP="00A1680B">
      <w:pPr>
        <w:spacing w:after="0"/>
        <w:jc w:val="both"/>
        <w:rPr>
          <w:rFonts w:ascii="Times New Roman" w:hAnsi="Times New Roman" w:cs="Times New Roman"/>
          <w:b/>
        </w:rPr>
      </w:pPr>
    </w:p>
    <w:tbl>
      <w:tblPr>
        <w:tblW w:w="9717" w:type="dxa"/>
        <w:tblInd w:w="-253" w:type="dxa"/>
        <w:tblLayout w:type="fixed"/>
        <w:tblLook w:val="0000" w:firstRow="0" w:lastRow="0" w:firstColumn="0" w:lastColumn="0" w:noHBand="0" w:noVBand="0"/>
      </w:tblPr>
      <w:tblGrid>
        <w:gridCol w:w="928"/>
        <w:gridCol w:w="4111"/>
        <w:gridCol w:w="4678"/>
      </w:tblGrid>
      <w:tr w:rsidR="00A1680B" w:rsidRPr="00A1680B" w14:paraId="7DF82AB3" w14:textId="77777777" w:rsidTr="008B50FD">
        <w:tc>
          <w:tcPr>
            <w:tcW w:w="928" w:type="dxa"/>
            <w:tcBorders>
              <w:top w:val="single" w:sz="4" w:space="0" w:color="000000"/>
              <w:left w:val="single" w:sz="4" w:space="0" w:color="000000"/>
              <w:bottom w:val="single" w:sz="4" w:space="0" w:color="000000"/>
            </w:tcBorders>
            <w:shd w:val="clear" w:color="auto" w:fill="auto"/>
          </w:tcPr>
          <w:p w14:paraId="2F8E273E" w14:textId="77777777" w:rsidR="00A1680B" w:rsidRPr="00A1680B" w:rsidRDefault="00A1680B" w:rsidP="00A1680B">
            <w:pPr>
              <w:snapToGrid w:val="0"/>
              <w:spacing w:after="0"/>
              <w:jc w:val="center"/>
              <w:rPr>
                <w:rFonts w:ascii="Times New Roman" w:hAnsi="Times New Roman" w:cs="Times New Roman"/>
                <w:b/>
              </w:rPr>
            </w:pPr>
            <w:r w:rsidRPr="00A1680B">
              <w:rPr>
                <w:rFonts w:ascii="Times New Roman" w:hAnsi="Times New Roman" w:cs="Times New Roman"/>
                <w:b/>
              </w:rPr>
              <w:t>№</w:t>
            </w:r>
          </w:p>
          <w:p w14:paraId="7B84416C" w14:textId="77777777" w:rsidR="00A1680B" w:rsidRPr="00A1680B" w:rsidRDefault="00A1680B" w:rsidP="00A1680B">
            <w:pPr>
              <w:spacing w:after="0"/>
              <w:jc w:val="center"/>
              <w:rPr>
                <w:rFonts w:ascii="Times New Roman" w:hAnsi="Times New Roman" w:cs="Times New Roman"/>
                <w:b/>
              </w:rPr>
            </w:pPr>
            <w:proofErr w:type="spellStart"/>
            <w:r w:rsidRPr="00A1680B">
              <w:rPr>
                <w:rFonts w:ascii="Times New Roman" w:hAnsi="Times New Roman" w:cs="Times New Roman"/>
                <w:b/>
              </w:rPr>
              <w:t>пла-тежа</w:t>
            </w:r>
            <w:proofErr w:type="spellEnd"/>
          </w:p>
        </w:tc>
        <w:tc>
          <w:tcPr>
            <w:tcW w:w="4111" w:type="dxa"/>
            <w:tcBorders>
              <w:top w:val="single" w:sz="4" w:space="0" w:color="000000"/>
              <w:left w:val="single" w:sz="4" w:space="0" w:color="000000"/>
              <w:bottom w:val="single" w:sz="4" w:space="0" w:color="000000"/>
            </w:tcBorders>
            <w:shd w:val="clear" w:color="auto" w:fill="auto"/>
          </w:tcPr>
          <w:p w14:paraId="1BCECC84" w14:textId="77777777" w:rsidR="00A1680B" w:rsidRPr="00A1680B" w:rsidRDefault="00A1680B" w:rsidP="00A1680B">
            <w:pPr>
              <w:snapToGrid w:val="0"/>
              <w:spacing w:after="0"/>
              <w:jc w:val="center"/>
              <w:rPr>
                <w:rFonts w:ascii="Times New Roman" w:hAnsi="Times New Roman" w:cs="Times New Roman"/>
                <w:b/>
              </w:rPr>
            </w:pPr>
            <w:r w:rsidRPr="00A1680B">
              <w:rPr>
                <w:rFonts w:ascii="Times New Roman" w:hAnsi="Times New Roman" w:cs="Times New Roman"/>
                <w:b/>
              </w:rPr>
              <w:t>Срок уплаты Цены договора (части Цены договора)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88963A" w14:textId="77777777" w:rsidR="00A1680B" w:rsidRPr="00A1680B" w:rsidRDefault="00A1680B" w:rsidP="00A1680B">
            <w:pPr>
              <w:pStyle w:val="aff6"/>
              <w:snapToGrid w:val="0"/>
              <w:spacing w:before="0" w:after="0"/>
              <w:jc w:val="center"/>
              <w:rPr>
                <w:b/>
                <w:sz w:val="22"/>
                <w:szCs w:val="22"/>
              </w:rPr>
            </w:pPr>
            <w:r w:rsidRPr="00A1680B">
              <w:rPr>
                <w:b/>
                <w:sz w:val="22"/>
                <w:szCs w:val="22"/>
              </w:rPr>
              <w:t>Сумма, подлежащая оплате руб.</w:t>
            </w:r>
          </w:p>
        </w:tc>
      </w:tr>
      <w:tr w:rsidR="00A1680B" w:rsidRPr="00E97151" w14:paraId="48AB293A" w14:textId="77777777" w:rsidTr="008B50FD">
        <w:tc>
          <w:tcPr>
            <w:tcW w:w="928" w:type="dxa"/>
            <w:tcBorders>
              <w:top w:val="single" w:sz="4" w:space="0" w:color="000000"/>
              <w:left w:val="single" w:sz="4" w:space="0" w:color="000000"/>
              <w:bottom w:val="single" w:sz="4" w:space="0" w:color="000000"/>
            </w:tcBorders>
            <w:shd w:val="clear" w:color="auto" w:fill="auto"/>
          </w:tcPr>
          <w:p w14:paraId="348B09FE" w14:textId="77777777" w:rsidR="00A1680B" w:rsidRPr="00E97151" w:rsidRDefault="00A1680B" w:rsidP="00A1680B">
            <w:pPr>
              <w:snapToGrid w:val="0"/>
              <w:spacing w:after="0"/>
              <w:jc w:val="center"/>
              <w:rPr>
                <w:rFonts w:ascii="Times New Roman" w:hAnsi="Times New Roman" w:cs="Times New Roman"/>
              </w:rPr>
            </w:pPr>
            <w:r w:rsidRPr="00E97151">
              <w:rPr>
                <w:rFonts w:ascii="Times New Roman" w:hAnsi="Times New Roman" w:cs="Times New Roman"/>
                <w:b/>
              </w:rPr>
              <w:t>1</w:t>
            </w:r>
          </w:p>
        </w:tc>
        <w:tc>
          <w:tcPr>
            <w:tcW w:w="4111" w:type="dxa"/>
            <w:tcBorders>
              <w:top w:val="single" w:sz="4" w:space="0" w:color="000000"/>
              <w:left w:val="single" w:sz="4" w:space="0" w:color="000000"/>
              <w:bottom w:val="single" w:sz="4" w:space="0" w:color="000000"/>
            </w:tcBorders>
            <w:shd w:val="clear" w:color="auto" w:fill="auto"/>
            <w:vAlign w:val="center"/>
          </w:tcPr>
          <w:p w14:paraId="550B1D94" w14:textId="6835CE7C" w:rsidR="00A1680B" w:rsidRPr="00E97151" w:rsidRDefault="00D70BC3" w:rsidP="00A1680B">
            <w:pPr>
              <w:snapToGrid w:val="0"/>
              <w:spacing w:after="0"/>
              <w:jc w:val="center"/>
              <w:rPr>
                <w:rFonts w:ascii="Times New Roman" w:hAnsi="Times New Roman" w:cs="Times New Roman"/>
              </w:rPr>
            </w:pPr>
            <w:r w:rsidRPr="00E97151">
              <w:rPr>
                <w:rFonts w:ascii="Times New Roman" w:hAnsi="Times New Roman" w:cs="Times New Roman"/>
              </w:rPr>
              <w:t>В течение 5 (пяти) рабочих дней с момента государственной регистрации настоящего договора, за счет собственных денежных средств</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9B79" w14:textId="698D3859" w:rsidR="00A1680B" w:rsidRPr="00E97151" w:rsidRDefault="00A1680B" w:rsidP="009016D7">
            <w:pPr>
              <w:snapToGrid w:val="0"/>
              <w:spacing w:after="0"/>
              <w:jc w:val="center"/>
              <w:rPr>
                <w:rFonts w:ascii="Times New Roman" w:hAnsi="Times New Roman" w:cs="Times New Roman"/>
              </w:rPr>
            </w:pPr>
          </w:p>
        </w:tc>
      </w:tr>
      <w:tr w:rsidR="00D70BC3" w:rsidRPr="00E97151" w14:paraId="52DB5EBD" w14:textId="77777777" w:rsidTr="008B50FD">
        <w:tc>
          <w:tcPr>
            <w:tcW w:w="928" w:type="dxa"/>
            <w:tcBorders>
              <w:top w:val="single" w:sz="4" w:space="0" w:color="000000"/>
              <w:left w:val="single" w:sz="4" w:space="0" w:color="000000"/>
              <w:bottom w:val="single" w:sz="4" w:space="0" w:color="000000"/>
            </w:tcBorders>
            <w:shd w:val="clear" w:color="auto" w:fill="auto"/>
          </w:tcPr>
          <w:p w14:paraId="33992F1A" w14:textId="2D288129" w:rsidR="00D70BC3" w:rsidRPr="00E97151" w:rsidRDefault="00D70BC3" w:rsidP="00A1680B">
            <w:pPr>
              <w:snapToGrid w:val="0"/>
              <w:spacing w:after="0"/>
              <w:jc w:val="center"/>
              <w:rPr>
                <w:rFonts w:ascii="Times New Roman" w:hAnsi="Times New Roman" w:cs="Times New Roman"/>
                <w:b/>
              </w:rPr>
            </w:pPr>
            <w:r w:rsidRPr="00E97151">
              <w:rPr>
                <w:rFonts w:ascii="Times New Roman" w:hAnsi="Times New Roman" w:cs="Times New Roman"/>
                <w:b/>
              </w:rPr>
              <w:t>2</w:t>
            </w:r>
          </w:p>
        </w:tc>
        <w:tc>
          <w:tcPr>
            <w:tcW w:w="4111" w:type="dxa"/>
            <w:tcBorders>
              <w:top w:val="single" w:sz="4" w:space="0" w:color="000000"/>
              <w:left w:val="single" w:sz="4" w:space="0" w:color="000000"/>
              <w:bottom w:val="single" w:sz="4" w:space="0" w:color="000000"/>
            </w:tcBorders>
            <w:shd w:val="clear" w:color="auto" w:fill="auto"/>
            <w:vAlign w:val="center"/>
          </w:tcPr>
          <w:p w14:paraId="16B0B5D0" w14:textId="384EEE24" w:rsidR="00D70BC3" w:rsidRPr="00E97151" w:rsidRDefault="00D70BC3" w:rsidP="00A1680B">
            <w:pPr>
              <w:snapToGrid w:val="0"/>
              <w:spacing w:after="0"/>
              <w:jc w:val="center"/>
              <w:rPr>
                <w:rFonts w:ascii="Times New Roman" w:hAnsi="Times New Roman" w:cs="Times New Roman"/>
              </w:rPr>
            </w:pPr>
            <w:r w:rsidRPr="00E97151">
              <w:rPr>
                <w:rFonts w:ascii="Times New Roman" w:hAnsi="Times New Roman" w:cs="Times New Roman"/>
              </w:rPr>
              <w:t>В течение 5 (пяти) рабочих дней с момента государственной регистрации настоящего договора, за счет кредитных денежных средств</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BD57" w14:textId="69B7B0EE" w:rsidR="00D70BC3" w:rsidRPr="00E97151" w:rsidRDefault="00D70BC3" w:rsidP="00F171F2">
            <w:pPr>
              <w:snapToGrid w:val="0"/>
              <w:spacing w:after="0"/>
              <w:jc w:val="center"/>
              <w:rPr>
                <w:rFonts w:ascii="Times New Roman" w:hAnsi="Times New Roman" w:cs="Times New Roman"/>
                <w:b/>
                <w:bCs/>
              </w:rPr>
            </w:pPr>
          </w:p>
        </w:tc>
      </w:tr>
      <w:tr w:rsidR="00A1680B" w:rsidRPr="00A1680B" w14:paraId="048CB6C0" w14:textId="77777777" w:rsidTr="008B50FD">
        <w:tc>
          <w:tcPr>
            <w:tcW w:w="5039" w:type="dxa"/>
            <w:gridSpan w:val="2"/>
            <w:tcBorders>
              <w:left w:val="single" w:sz="4" w:space="0" w:color="000000"/>
              <w:bottom w:val="single" w:sz="4" w:space="0" w:color="000000"/>
            </w:tcBorders>
            <w:shd w:val="clear" w:color="auto" w:fill="auto"/>
          </w:tcPr>
          <w:p w14:paraId="69597FB8" w14:textId="77777777" w:rsidR="00A1680B" w:rsidRPr="00E97151" w:rsidRDefault="00A1680B" w:rsidP="00A1680B">
            <w:pPr>
              <w:snapToGrid w:val="0"/>
              <w:spacing w:after="0"/>
              <w:jc w:val="both"/>
              <w:rPr>
                <w:rFonts w:ascii="Times New Roman" w:hAnsi="Times New Roman" w:cs="Times New Roman"/>
                <w:shd w:val="clear" w:color="auto" w:fill="FFFFFF"/>
              </w:rPr>
            </w:pPr>
            <w:r w:rsidRPr="00E97151">
              <w:rPr>
                <w:rFonts w:ascii="Times New Roman" w:hAnsi="Times New Roman" w:cs="Times New Roman"/>
                <w:b/>
              </w:rPr>
              <w:t>Итого (цена договора):</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9408" w14:textId="470B8B4E" w:rsidR="00A1680B" w:rsidRPr="00E97151" w:rsidRDefault="00A1680B" w:rsidP="00F171F2">
            <w:pPr>
              <w:snapToGrid w:val="0"/>
              <w:spacing w:after="0"/>
              <w:jc w:val="center"/>
              <w:rPr>
                <w:rFonts w:ascii="Times New Roman" w:hAnsi="Times New Roman" w:cs="Times New Roman"/>
                <w:b/>
                <w:bCs/>
              </w:rPr>
            </w:pPr>
          </w:p>
        </w:tc>
      </w:tr>
    </w:tbl>
    <w:p w14:paraId="254B8DF0" w14:textId="275F4F5C" w:rsidR="00A1680B" w:rsidRDefault="00A1680B" w:rsidP="00A1680B">
      <w:pPr>
        <w:spacing w:after="0"/>
        <w:jc w:val="both"/>
        <w:rPr>
          <w:rFonts w:ascii="Times New Roman" w:hAnsi="Times New Roman" w:cs="Times New Roman"/>
        </w:rPr>
      </w:pPr>
    </w:p>
    <w:p w14:paraId="0E7434FF" w14:textId="77777777" w:rsidR="00510C96" w:rsidRPr="00A1680B" w:rsidRDefault="00510C96" w:rsidP="00A1680B">
      <w:pPr>
        <w:spacing w:after="0"/>
        <w:jc w:val="both"/>
        <w:rPr>
          <w:rFonts w:ascii="Times New Roman" w:hAnsi="Times New Roman" w:cs="Times New Roman"/>
        </w:rPr>
      </w:pPr>
    </w:p>
    <w:p w14:paraId="5E90EDC7" w14:textId="77777777" w:rsidR="00A1680B" w:rsidRPr="00A1680B" w:rsidRDefault="00A1680B" w:rsidP="00A1680B">
      <w:pPr>
        <w:spacing w:after="0"/>
        <w:jc w:val="both"/>
        <w:rPr>
          <w:rFonts w:ascii="Times New Roman" w:hAnsi="Times New Roman" w:cs="Times New Roman"/>
        </w:rPr>
      </w:pPr>
    </w:p>
    <w:p w14:paraId="78FED0F8" w14:textId="77777777" w:rsidR="00A1680B" w:rsidRPr="00A1680B" w:rsidRDefault="00A1680B" w:rsidP="00A1680B">
      <w:pPr>
        <w:spacing w:after="0"/>
        <w:jc w:val="both"/>
        <w:rPr>
          <w:rFonts w:ascii="Times New Roman" w:hAnsi="Times New Roman" w:cs="Times New Roman"/>
        </w:rPr>
      </w:pPr>
    </w:p>
    <w:p w14:paraId="62A3A697" w14:textId="77777777" w:rsidR="00A1680B" w:rsidRPr="00A1680B" w:rsidRDefault="00A1680B" w:rsidP="00A1680B">
      <w:pPr>
        <w:spacing w:after="0"/>
        <w:jc w:val="both"/>
        <w:rPr>
          <w:rFonts w:ascii="Times New Roman" w:hAnsi="Times New Roman" w:cs="Times New Roman"/>
        </w:rPr>
      </w:pPr>
    </w:p>
    <w:p w14:paraId="3B3AC94B" w14:textId="77777777" w:rsidR="00A1680B" w:rsidRPr="00A1680B" w:rsidRDefault="00A1680B" w:rsidP="00A1680B">
      <w:pPr>
        <w:spacing w:after="0"/>
        <w:jc w:val="both"/>
        <w:rPr>
          <w:rFonts w:ascii="Times New Roman" w:hAnsi="Times New Roman" w:cs="Times New Roman"/>
        </w:rPr>
      </w:pPr>
    </w:p>
    <w:p w14:paraId="5949254D" w14:textId="77777777" w:rsidR="00A1680B" w:rsidRPr="00A1680B" w:rsidRDefault="00A1680B" w:rsidP="00A1680B">
      <w:pPr>
        <w:spacing w:after="0"/>
        <w:jc w:val="both"/>
        <w:rPr>
          <w:rFonts w:ascii="Times New Roman" w:hAnsi="Times New Roman" w:cs="Times New Roman"/>
        </w:rPr>
      </w:pPr>
    </w:p>
    <w:p w14:paraId="6628D9C1" w14:textId="77777777" w:rsidR="00A1680B" w:rsidRPr="00A1680B" w:rsidRDefault="00A1680B" w:rsidP="00A1680B">
      <w:pPr>
        <w:spacing w:after="0"/>
        <w:jc w:val="both"/>
        <w:rPr>
          <w:rFonts w:ascii="Times New Roman" w:hAnsi="Times New Roman" w:cs="Times New Roman"/>
        </w:rPr>
      </w:pPr>
    </w:p>
    <w:p w14:paraId="4836B8B3" w14:textId="77777777" w:rsidR="00A1680B" w:rsidRPr="00A1680B" w:rsidRDefault="00A1680B" w:rsidP="00A1680B">
      <w:pPr>
        <w:spacing w:after="0"/>
        <w:jc w:val="both"/>
        <w:rPr>
          <w:rFonts w:ascii="Times New Roman" w:hAnsi="Times New Roman" w:cs="Times New Roman"/>
        </w:rPr>
      </w:pPr>
    </w:p>
    <w:p w14:paraId="765880F8" w14:textId="77777777" w:rsidR="00A1680B" w:rsidRPr="00A1680B" w:rsidRDefault="00A1680B" w:rsidP="00A1680B">
      <w:pPr>
        <w:spacing w:after="0"/>
        <w:jc w:val="both"/>
        <w:rPr>
          <w:rFonts w:ascii="Times New Roman" w:hAnsi="Times New Roman" w:cs="Times New Roman"/>
        </w:rPr>
      </w:pPr>
    </w:p>
    <w:p w14:paraId="3C58910C" w14:textId="77777777" w:rsidR="00A1680B" w:rsidRPr="00A1680B" w:rsidRDefault="00A1680B" w:rsidP="00A1680B">
      <w:pPr>
        <w:spacing w:after="0"/>
        <w:jc w:val="both"/>
        <w:rPr>
          <w:rFonts w:ascii="Times New Roman" w:hAnsi="Times New Roman" w:cs="Times New Roman"/>
        </w:rPr>
      </w:pPr>
    </w:p>
    <w:p w14:paraId="2CC14304" w14:textId="77777777" w:rsidR="00A1680B" w:rsidRPr="00A1680B" w:rsidRDefault="00A1680B" w:rsidP="00A1680B">
      <w:pPr>
        <w:spacing w:after="0"/>
        <w:jc w:val="both"/>
        <w:rPr>
          <w:rFonts w:ascii="Times New Roman" w:hAnsi="Times New Roman" w:cs="Times New Roman"/>
        </w:rPr>
      </w:pPr>
    </w:p>
    <w:p w14:paraId="0D34B923" w14:textId="77777777" w:rsidR="00A1680B" w:rsidRPr="00A1680B" w:rsidRDefault="00A1680B" w:rsidP="00A1680B">
      <w:pPr>
        <w:spacing w:after="0"/>
        <w:jc w:val="both"/>
        <w:rPr>
          <w:rFonts w:ascii="Times New Roman" w:hAnsi="Times New Roman" w:cs="Times New Roman"/>
        </w:rPr>
      </w:pPr>
    </w:p>
    <w:p w14:paraId="3AAF2E89" w14:textId="77777777" w:rsidR="00A1680B" w:rsidRPr="00A1680B" w:rsidRDefault="00A1680B" w:rsidP="00A1680B">
      <w:pPr>
        <w:spacing w:after="0"/>
        <w:jc w:val="both"/>
        <w:rPr>
          <w:rFonts w:ascii="Times New Roman" w:hAnsi="Times New Roman" w:cs="Times New Roman"/>
        </w:rPr>
      </w:pPr>
    </w:p>
    <w:p w14:paraId="6D9907CC" w14:textId="77777777" w:rsidR="00A1680B" w:rsidRPr="00A1680B" w:rsidRDefault="00A1680B" w:rsidP="00A1680B">
      <w:pPr>
        <w:spacing w:after="0"/>
        <w:jc w:val="both"/>
        <w:rPr>
          <w:rFonts w:ascii="Times New Roman" w:hAnsi="Times New Roman" w:cs="Times New Roman"/>
        </w:rPr>
      </w:pPr>
    </w:p>
    <w:p w14:paraId="22CD08A2" w14:textId="77777777" w:rsidR="00A1680B" w:rsidRPr="00A1680B" w:rsidRDefault="00A1680B" w:rsidP="00A1680B">
      <w:pPr>
        <w:spacing w:after="0"/>
        <w:jc w:val="both"/>
        <w:rPr>
          <w:rFonts w:ascii="Times New Roman" w:hAnsi="Times New Roman" w:cs="Times New Roman"/>
        </w:rPr>
      </w:pPr>
    </w:p>
    <w:p w14:paraId="2ED0FB81" w14:textId="77777777" w:rsidR="00A1680B" w:rsidRPr="00A1680B" w:rsidRDefault="00A1680B" w:rsidP="00A1680B">
      <w:pPr>
        <w:spacing w:after="0"/>
        <w:jc w:val="both"/>
        <w:rPr>
          <w:rFonts w:ascii="Times New Roman" w:hAnsi="Times New Roman" w:cs="Times New Roman"/>
        </w:rPr>
      </w:pPr>
    </w:p>
    <w:p w14:paraId="224D56BC" w14:textId="77777777" w:rsidR="00A1680B" w:rsidRPr="00A1680B" w:rsidRDefault="00A1680B" w:rsidP="00A1680B">
      <w:pPr>
        <w:spacing w:after="0"/>
        <w:jc w:val="both"/>
        <w:rPr>
          <w:rFonts w:ascii="Times New Roman" w:hAnsi="Times New Roman" w:cs="Times New Roman"/>
        </w:rPr>
      </w:pPr>
    </w:p>
    <w:p w14:paraId="0C054018" w14:textId="77777777" w:rsidR="00A1680B" w:rsidRPr="00A1680B" w:rsidRDefault="00A1680B" w:rsidP="00A1680B">
      <w:pPr>
        <w:spacing w:after="0"/>
        <w:jc w:val="both"/>
        <w:rPr>
          <w:rFonts w:ascii="Times New Roman" w:hAnsi="Times New Roman" w:cs="Times New Roman"/>
        </w:rPr>
      </w:pPr>
    </w:p>
    <w:p w14:paraId="40788B5F" w14:textId="77777777" w:rsidR="00A1680B" w:rsidRPr="00A1680B" w:rsidRDefault="00A1680B" w:rsidP="00A1680B">
      <w:pPr>
        <w:spacing w:after="0"/>
        <w:jc w:val="both"/>
        <w:rPr>
          <w:rFonts w:ascii="Times New Roman" w:hAnsi="Times New Roman" w:cs="Times New Roman"/>
        </w:rPr>
      </w:pPr>
    </w:p>
    <w:p w14:paraId="6B878D42" w14:textId="7F4A740A" w:rsidR="00A1680B" w:rsidRDefault="00A1680B" w:rsidP="00A1680B">
      <w:pPr>
        <w:spacing w:after="0"/>
        <w:jc w:val="both"/>
        <w:rPr>
          <w:rFonts w:ascii="Times New Roman" w:hAnsi="Times New Roman" w:cs="Times New Roman"/>
        </w:rPr>
      </w:pPr>
    </w:p>
    <w:p w14:paraId="66529FC9" w14:textId="20EBF7F2" w:rsidR="00E97151" w:rsidRDefault="00E97151" w:rsidP="00A1680B">
      <w:pPr>
        <w:spacing w:after="0"/>
        <w:jc w:val="both"/>
        <w:rPr>
          <w:rFonts w:ascii="Times New Roman" w:hAnsi="Times New Roman" w:cs="Times New Roman"/>
        </w:rPr>
      </w:pPr>
    </w:p>
    <w:p w14:paraId="1793B2C4" w14:textId="183DD75B" w:rsidR="00217C64" w:rsidRDefault="00217C64" w:rsidP="00A1680B">
      <w:pPr>
        <w:spacing w:after="0"/>
        <w:jc w:val="both"/>
        <w:rPr>
          <w:rFonts w:ascii="Times New Roman" w:hAnsi="Times New Roman" w:cs="Times New Roman"/>
        </w:rPr>
      </w:pPr>
    </w:p>
    <w:p w14:paraId="177B82D8" w14:textId="77777777" w:rsidR="00217C64" w:rsidRDefault="00217C64" w:rsidP="00A1680B">
      <w:pPr>
        <w:spacing w:after="0"/>
        <w:jc w:val="both"/>
        <w:rPr>
          <w:rFonts w:ascii="Times New Roman" w:hAnsi="Times New Roman" w:cs="Times New Roman"/>
        </w:rPr>
      </w:pPr>
    </w:p>
    <w:p w14:paraId="577EB7AC" w14:textId="33591DB9" w:rsidR="00E97151" w:rsidRDefault="00E97151" w:rsidP="00A1680B">
      <w:pPr>
        <w:spacing w:after="0"/>
        <w:jc w:val="both"/>
        <w:rPr>
          <w:rFonts w:ascii="Times New Roman" w:hAnsi="Times New Roman" w:cs="Times New Roman"/>
        </w:rPr>
      </w:pPr>
    </w:p>
    <w:p w14:paraId="7CD60CAF" w14:textId="3AB1848B" w:rsidR="00E97151" w:rsidRDefault="00E97151" w:rsidP="00A1680B">
      <w:pPr>
        <w:spacing w:after="0"/>
        <w:jc w:val="both"/>
        <w:rPr>
          <w:rFonts w:ascii="Times New Roman" w:hAnsi="Times New Roman" w:cs="Times New Roman"/>
        </w:rPr>
      </w:pPr>
    </w:p>
    <w:p w14:paraId="4736A2C9" w14:textId="160FCE24" w:rsidR="00E97151" w:rsidRDefault="00E97151" w:rsidP="00A1680B">
      <w:pPr>
        <w:spacing w:after="0"/>
        <w:jc w:val="both"/>
        <w:rPr>
          <w:rFonts w:ascii="Times New Roman" w:hAnsi="Times New Roman" w:cs="Times New Roman"/>
        </w:rPr>
      </w:pPr>
    </w:p>
    <w:p w14:paraId="7763FBBD" w14:textId="77777777" w:rsidR="00E97151" w:rsidRPr="00A1680B" w:rsidRDefault="00E97151" w:rsidP="00A1680B">
      <w:pPr>
        <w:spacing w:after="0"/>
        <w:jc w:val="both"/>
        <w:rPr>
          <w:rFonts w:ascii="Times New Roman" w:hAnsi="Times New Roman" w:cs="Times New Roman"/>
        </w:rPr>
      </w:pPr>
    </w:p>
    <w:p w14:paraId="4A42FD56" w14:textId="77777777" w:rsidR="00A1680B" w:rsidRPr="00A1680B" w:rsidRDefault="00A1680B" w:rsidP="00A1680B">
      <w:pPr>
        <w:spacing w:after="0"/>
        <w:jc w:val="both"/>
        <w:rPr>
          <w:rFonts w:ascii="Times New Roman" w:hAnsi="Times New Roman" w:cs="Times New Roman"/>
        </w:rPr>
      </w:pPr>
    </w:p>
    <w:p w14:paraId="5CCF142C" w14:textId="5318663C" w:rsidR="00A1680B" w:rsidRPr="00E97151" w:rsidRDefault="00D249CC" w:rsidP="00000DA5">
      <w:pPr>
        <w:spacing w:after="0"/>
        <w:jc w:val="right"/>
        <w:rPr>
          <w:rFonts w:ascii="Times New Roman" w:hAnsi="Times New Roman" w:cs="Times New Roman"/>
          <w:sz w:val="21"/>
          <w:szCs w:val="21"/>
        </w:rPr>
      </w:pPr>
      <w:r w:rsidRPr="00E97151">
        <w:rPr>
          <w:rFonts w:ascii="Times New Roman" w:hAnsi="Times New Roman" w:cs="Times New Roman"/>
          <w:sz w:val="21"/>
          <w:szCs w:val="21"/>
        </w:rPr>
        <w:t>При</w:t>
      </w:r>
      <w:r w:rsidR="00A1680B" w:rsidRPr="00E97151">
        <w:rPr>
          <w:rFonts w:ascii="Times New Roman" w:hAnsi="Times New Roman" w:cs="Times New Roman"/>
          <w:sz w:val="21"/>
          <w:szCs w:val="21"/>
        </w:rPr>
        <w:t>ложение № 3</w:t>
      </w:r>
    </w:p>
    <w:p w14:paraId="1A08DE70" w14:textId="0A690C3A" w:rsidR="00E940E2" w:rsidRPr="009B7157" w:rsidRDefault="00A1680B" w:rsidP="00E940E2">
      <w:pPr>
        <w:spacing w:after="0"/>
        <w:jc w:val="right"/>
        <w:rPr>
          <w:rFonts w:ascii="Times New Roman" w:hAnsi="Times New Roman" w:cs="Times New Roman"/>
        </w:rPr>
      </w:pPr>
      <w:r w:rsidRPr="00E97151">
        <w:rPr>
          <w:rFonts w:ascii="Times New Roman" w:hAnsi="Times New Roman" w:cs="Times New Roman"/>
          <w:sz w:val="21"/>
          <w:szCs w:val="21"/>
        </w:rPr>
        <w:t xml:space="preserve">к договору участия в долевом строительстве </w:t>
      </w:r>
      <w:r w:rsidR="00B44A4E" w:rsidRPr="009B7157">
        <w:rPr>
          <w:rFonts w:ascii="Times New Roman" w:hAnsi="Times New Roman" w:cs="Times New Roman"/>
        </w:rPr>
        <w:t xml:space="preserve">№ </w:t>
      </w:r>
      <w:r w:rsidR="00217C64">
        <w:rPr>
          <w:rFonts w:ascii="Times New Roman" w:hAnsi="Times New Roman" w:cs="Times New Roman"/>
        </w:rPr>
        <w:t>___</w:t>
      </w:r>
    </w:p>
    <w:p w14:paraId="614A3BF0" w14:textId="79C3CE68" w:rsidR="00E940E2" w:rsidRPr="00A1680B" w:rsidRDefault="00217C64" w:rsidP="00E940E2">
      <w:pPr>
        <w:spacing w:after="0"/>
        <w:jc w:val="right"/>
        <w:rPr>
          <w:rFonts w:ascii="Times New Roman" w:hAnsi="Times New Roman" w:cs="Times New Roman"/>
        </w:rPr>
      </w:pPr>
      <w:r>
        <w:rPr>
          <w:rFonts w:ascii="Times New Roman" w:hAnsi="Times New Roman" w:cs="Times New Roman"/>
        </w:rPr>
        <w:t>_____________</w:t>
      </w:r>
      <w:r w:rsidR="00E940E2" w:rsidRPr="00E940E2">
        <w:rPr>
          <w:rFonts w:ascii="Times New Roman" w:hAnsi="Times New Roman" w:cs="Times New Roman"/>
        </w:rPr>
        <w:t>.2025 г.</w:t>
      </w:r>
      <w:r w:rsidR="00E940E2" w:rsidRPr="00A1680B">
        <w:rPr>
          <w:rFonts w:ascii="Times New Roman" w:hAnsi="Times New Roman" w:cs="Times New Roman"/>
        </w:rPr>
        <w:t xml:space="preserve"> </w:t>
      </w:r>
    </w:p>
    <w:p w14:paraId="1FE64062" w14:textId="7ECD0369" w:rsidR="00000DA5" w:rsidRPr="00E97151" w:rsidRDefault="00000DA5" w:rsidP="00E940E2">
      <w:pPr>
        <w:spacing w:after="0"/>
        <w:jc w:val="right"/>
        <w:rPr>
          <w:rFonts w:ascii="Times New Roman" w:hAnsi="Times New Roman" w:cs="Times New Roman"/>
          <w:sz w:val="21"/>
          <w:szCs w:val="21"/>
        </w:rPr>
      </w:pPr>
    </w:p>
    <w:p w14:paraId="7A0ABF7D" w14:textId="0AA37A8F" w:rsidR="00A1680B" w:rsidRDefault="00A1680B" w:rsidP="0063130E">
      <w:pPr>
        <w:spacing w:after="0"/>
        <w:jc w:val="center"/>
        <w:rPr>
          <w:rFonts w:ascii="Times New Roman" w:hAnsi="Times New Roman" w:cs="Times New Roman"/>
          <w:b/>
          <w:bCs/>
          <w:sz w:val="21"/>
          <w:szCs w:val="21"/>
        </w:rPr>
      </w:pPr>
      <w:r w:rsidRPr="00E97151">
        <w:rPr>
          <w:rFonts w:ascii="Times New Roman" w:hAnsi="Times New Roman" w:cs="Times New Roman"/>
          <w:b/>
          <w:bCs/>
          <w:sz w:val="21"/>
          <w:szCs w:val="21"/>
        </w:rPr>
        <w:t>Техническая характеристика</w:t>
      </w:r>
    </w:p>
    <w:p w14:paraId="3CA16FFB" w14:textId="77777777" w:rsidR="000B6F36" w:rsidRPr="00E97151" w:rsidRDefault="000B6F36" w:rsidP="0063130E">
      <w:pPr>
        <w:spacing w:after="0"/>
        <w:jc w:val="center"/>
        <w:rPr>
          <w:rFonts w:ascii="Times New Roman" w:hAnsi="Times New Roman" w:cs="Times New Roman"/>
          <w:sz w:val="21"/>
          <w:szCs w:val="21"/>
        </w:rPr>
      </w:pPr>
    </w:p>
    <w:p w14:paraId="6EFCD20D" w14:textId="5AA3C01F" w:rsidR="00A1680B" w:rsidRPr="00E97151" w:rsidRDefault="00A1680B" w:rsidP="00A1680B">
      <w:pPr>
        <w:spacing w:after="0" w:line="240" w:lineRule="atLeast"/>
        <w:ind w:right="28" w:firstLine="540"/>
        <w:jc w:val="both"/>
        <w:rPr>
          <w:rFonts w:ascii="Times New Roman" w:hAnsi="Times New Roman" w:cs="Times New Roman"/>
          <w:sz w:val="21"/>
          <w:szCs w:val="21"/>
        </w:rPr>
      </w:pPr>
      <w:r w:rsidRPr="00E97151">
        <w:rPr>
          <w:rFonts w:ascii="Times New Roman" w:hAnsi="Times New Roman" w:cs="Times New Roman"/>
          <w:sz w:val="21"/>
          <w:szCs w:val="21"/>
        </w:rPr>
        <w:t xml:space="preserve">При передаче Квартиры расположенной </w:t>
      </w:r>
      <w:r w:rsidRPr="00E97151">
        <w:rPr>
          <w:rFonts w:ascii="Times New Roman" w:hAnsi="Times New Roman" w:cs="Times New Roman"/>
          <w:color w:val="000000"/>
          <w:sz w:val="21"/>
          <w:szCs w:val="21"/>
        </w:rPr>
        <w:t xml:space="preserve">в секции № </w:t>
      </w:r>
      <w:r w:rsidR="00217C64">
        <w:rPr>
          <w:rFonts w:ascii="Times New Roman" w:hAnsi="Times New Roman" w:cs="Times New Roman"/>
          <w:color w:val="000000"/>
          <w:sz w:val="21"/>
          <w:szCs w:val="21"/>
        </w:rPr>
        <w:t>___</w:t>
      </w:r>
      <w:r w:rsidRPr="00E97151">
        <w:rPr>
          <w:rFonts w:ascii="Times New Roman" w:hAnsi="Times New Roman" w:cs="Times New Roman"/>
          <w:color w:val="FF0000"/>
          <w:sz w:val="21"/>
          <w:szCs w:val="21"/>
        </w:rPr>
        <w:t xml:space="preserve"> </w:t>
      </w:r>
      <w:r w:rsidRPr="00E97151">
        <w:rPr>
          <w:rFonts w:ascii="Times New Roman" w:hAnsi="Times New Roman" w:cs="Times New Roman"/>
          <w:sz w:val="21"/>
          <w:szCs w:val="21"/>
        </w:rPr>
        <w:t>от Застройщика к Участнику степень готовности Квартиры следующая:</w:t>
      </w:r>
    </w:p>
    <w:p w14:paraId="7413320F" w14:textId="77777777" w:rsidR="00A1680B" w:rsidRPr="00E97151" w:rsidRDefault="00A1680B" w:rsidP="00A1680B">
      <w:pPr>
        <w:spacing w:after="0" w:line="240" w:lineRule="atLeast"/>
        <w:ind w:left="567" w:right="28" w:hanging="27"/>
        <w:jc w:val="both"/>
        <w:rPr>
          <w:rFonts w:ascii="Times New Roman" w:hAnsi="Times New Roman" w:cs="Times New Roman"/>
          <w:sz w:val="21"/>
          <w:szCs w:val="21"/>
        </w:rPr>
      </w:pPr>
      <w:r w:rsidRPr="00E97151">
        <w:rPr>
          <w:rFonts w:ascii="Times New Roman" w:hAnsi="Times New Roman" w:cs="Times New Roman"/>
          <w:sz w:val="21"/>
          <w:szCs w:val="21"/>
        </w:rPr>
        <w:t>1. Установка входной двери;</w:t>
      </w:r>
    </w:p>
    <w:p w14:paraId="1F7454AD"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E97151">
        <w:rPr>
          <w:rFonts w:ascii="Times New Roman" w:hAnsi="Times New Roman" w:cs="Times New Roman"/>
          <w:sz w:val="21"/>
          <w:szCs w:val="21"/>
        </w:rPr>
        <w:t>2. Устройство межкомнатных перегородок;</w:t>
      </w:r>
    </w:p>
    <w:p w14:paraId="4CE121A0"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3. Устройство перегородок санузлов;</w:t>
      </w:r>
    </w:p>
    <w:p w14:paraId="73D3DA7A"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4. Установка оконных блоков;</w:t>
      </w:r>
    </w:p>
    <w:p w14:paraId="217174FB"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5. Монтаж горизонтальной системы отопления, с установкой приборов отопления и учета тепла.</w:t>
      </w:r>
    </w:p>
    <w:p w14:paraId="18A18200"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6. Монтаж систем канализации, холодного и горячего водоснабжения с установкой приборов учета холодного, горячего водоснабжения и устройства первичного пожаротушения;</w:t>
      </w:r>
    </w:p>
    <w:p w14:paraId="0704F20D" w14:textId="77777777" w:rsidR="00A1680B" w:rsidRPr="00071ED7" w:rsidRDefault="00A1680B" w:rsidP="00A1680B">
      <w:pPr>
        <w:pStyle w:val="af1"/>
        <w:ind w:left="567"/>
        <w:jc w:val="both"/>
        <w:rPr>
          <w:sz w:val="21"/>
          <w:szCs w:val="21"/>
        </w:rPr>
      </w:pPr>
      <w:r w:rsidRPr="00071ED7">
        <w:rPr>
          <w:sz w:val="21"/>
          <w:szCs w:val="21"/>
        </w:rPr>
        <w:t>7. Электромонтажные работы – внутриквартирная разводка сетей от квартирного щита с установкой прибора учета до оконечных устройств;</w:t>
      </w:r>
    </w:p>
    <w:p w14:paraId="63C68B1A"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8. Устройство цементной стяжки;</w:t>
      </w:r>
    </w:p>
    <w:p w14:paraId="52D34EFE"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9. Штукатурка стен (за исключением помещений ванной комнаты и санузла);</w:t>
      </w:r>
    </w:p>
    <w:p w14:paraId="0F8A4B5B" w14:textId="77777777" w:rsidR="00A1680B" w:rsidRPr="00071ED7" w:rsidRDefault="00A1680B" w:rsidP="00A1680B">
      <w:pPr>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10.Потолок – без отделки;</w:t>
      </w:r>
    </w:p>
    <w:p w14:paraId="477996CF" w14:textId="77777777" w:rsidR="00A1680B" w:rsidRPr="00071ED7" w:rsidRDefault="00A1680B" w:rsidP="00A1680B">
      <w:pPr>
        <w:tabs>
          <w:tab w:val="num" w:pos="851"/>
        </w:tabs>
        <w:spacing w:after="0" w:line="240" w:lineRule="atLeast"/>
        <w:ind w:left="567" w:right="28" w:hanging="27"/>
        <w:jc w:val="both"/>
        <w:rPr>
          <w:rFonts w:ascii="Times New Roman" w:hAnsi="Times New Roman" w:cs="Times New Roman"/>
          <w:sz w:val="21"/>
          <w:szCs w:val="21"/>
        </w:rPr>
      </w:pPr>
      <w:r w:rsidRPr="00071ED7">
        <w:rPr>
          <w:rFonts w:ascii="Times New Roman" w:hAnsi="Times New Roman" w:cs="Times New Roman"/>
          <w:sz w:val="21"/>
          <w:szCs w:val="21"/>
        </w:rPr>
        <w:t xml:space="preserve">11.Без поставки и установки электрической плиты. </w:t>
      </w:r>
    </w:p>
    <w:p w14:paraId="0EB24B5F" w14:textId="60EFA609" w:rsidR="00AD1A86" w:rsidRPr="00071ED7" w:rsidRDefault="00A1680B" w:rsidP="00AD1A86">
      <w:pPr>
        <w:spacing w:after="0"/>
        <w:jc w:val="both"/>
        <w:rPr>
          <w:rFonts w:ascii="Times New Roman" w:hAnsi="Times New Roman" w:cs="Times New Roman"/>
          <w:sz w:val="21"/>
          <w:szCs w:val="21"/>
        </w:rPr>
      </w:pPr>
      <w:r w:rsidRPr="00071ED7">
        <w:rPr>
          <w:rFonts w:ascii="Times New Roman" w:hAnsi="Times New Roman" w:cs="Times New Roman"/>
          <w:sz w:val="21"/>
          <w:szCs w:val="21"/>
        </w:rPr>
        <w:t xml:space="preserve">         12. Поставка и монтаж кондиционера (количество согласно проектной документации).</w:t>
      </w:r>
    </w:p>
    <w:p w14:paraId="1BAFE6DF" w14:textId="77777777" w:rsidR="00CC520C" w:rsidRPr="00EA475C" w:rsidRDefault="00CC520C" w:rsidP="00EA475C">
      <w:pPr>
        <w:pStyle w:val="1"/>
        <w:spacing w:before="0" w:after="0"/>
        <w:ind w:right="565"/>
        <w:jc w:val="right"/>
        <w:rPr>
          <w:rFonts w:ascii="Times New Roman" w:hAnsi="Times New Roman" w:cs="Times New Roman"/>
          <w:sz w:val="20"/>
          <w:szCs w:val="20"/>
        </w:rPr>
      </w:pPr>
    </w:p>
    <w:sectPr w:rsidR="00CC520C" w:rsidRPr="00EA475C" w:rsidSect="00C25553">
      <w:footerReference w:type="default" r:id="rId11"/>
      <w:pgSz w:w="11906" w:h="16838"/>
      <w:pgMar w:top="624" w:right="624" w:bottom="62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4042" w14:textId="77777777" w:rsidR="009A2998" w:rsidRDefault="009A2998" w:rsidP="00266940">
      <w:pPr>
        <w:spacing w:after="0" w:line="240" w:lineRule="auto"/>
      </w:pPr>
      <w:r>
        <w:separator/>
      </w:r>
    </w:p>
  </w:endnote>
  <w:endnote w:type="continuationSeparator" w:id="0">
    <w:p w14:paraId="66CC82B6" w14:textId="77777777" w:rsidR="009A2998" w:rsidRDefault="009A2998" w:rsidP="0026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8628" w14:textId="77777777" w:rsidR="00D249CC" w:rsidRDefault="00D249CC">
    <w:pPr>
      <w:pStyle w:val="a9"/>
      <w:rPr>
        <w:rFonts w:ascii="Times New Roman" w:hAnsi="Times New Roman" w:cs="Times New Roman"/>
        <w:sz w:val="18"/>
        <w:szCs w:val="18"/>
      </w:rPr>
    </w:pPr>
  </w:p>
  <w:p w14:paraId="1F328870" w14:textId="734A7E98" w:rsidR="00D249CC" w:rsidRPr="00D249CC" w:rsidRDefault="00D249CC">
    <w:pPr>
      <w:pStyle w:val="a9"/>
      <w:rPr>
        <w:rFonts w:ascii="Times New Roman" w:hAnsi="Times New Roman" w:cs="Times New Roman"/>
        <w:sz w:val="18"/>
        <w:szCs w:val="18"/>
      </w:rPr>
    </w:pPr>
    <w:r w:rsidRPr="00D249CC">
      <w:rPr>
        <w:rFonts w:ascii="Times New Roman" w:hAnsi="Times New Roman" w:cs="Times New Roman"/>
        <w:sz w:val="18"/>
        <w:szCs w:val="18"/>
      </w:rPr>
      <w:t xml:space="preserve">Застройщик __________________                                                                                </w:t>
    </w:r>
    <w:r>
      <w:rPr>
        <w:rFonts w:ascii="Times New Roman" w:hAnsi="Times New Roman" w:cs="Times New Roman"/>
        <w:sz w:val="18"/>
        <w:szCs w:val="18"/>
      </w:rPr>
      <w:t xml:space="preserve">                                   </w:t>
    </w:r>
    <w:r w:rsidRPr="00D249CC">
      <w:rPr>
        <w:rFonts w:ascii="Times New Roman" w:hAnsi="Times New Roman" w:cs="Times New Roman"/>
        <w:sz w:val="18"/>
        <w:szCs w:val="18"/>
      </w:rPr>
      <w:t>Участник ___________________</w:t>
    </w:r>
  </w:p>
  <w:p w14:paraId="57EDB6E5" w14:textId="402CF3BF" w:rsidR="00D249CC" w:rsidRDefault="00D249CC">
    <w:pPr>
      <w:pStyle w:val="a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F34F" w14:textId="77777777" w:rsidR="009A2998" w:rsidRDefault="009A2998" w:rsidP="00266940">
      <w:pPr>
        <w:spacing w:after="0" w:line="240" w:lineRule="auto"/>
      </w:pPr>
      <w:r>
        <w:separator/>
      </w:r>
    </w:p>
  </w:footnote>
  <w:footnote w:type="continuationSeparator" w:id="0">
    <w:p w14:paraId="7A1058FE" w14:textId="77777777" w:rsidR="009A2998" w:rsidRDefault="009A2998" w:rsidP="00266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7"/>
      <w:numFmt w:val="decimal"/>
      <w:lvlText w:val="%1."/>
      <w:lvlJc w:val="left"/>
      <w:pPr>
        <w:tabs>
          <w:tab w:val="num" w:pos="436"/>
        </w:tabs>
        <w:ind w:left="436" w:hanging="360"/>
      </w:pPr>
      <w:rPr>
        <w:b/>
        <w:bCs/>
      </w:rPr>
    </w:lvl>
    <w:lvl w:ilvl="1">
      <w:start w:val="2"/>
      <w:numFmt w:val="decimal"/>
      <w:lvlText w:val="%1.%2."/>
      <w:lvlJc w:val="left"/>
      <w:pPr>
        <w:tabs>
          <w:tab w:val="num" w:pos="796"/>
        </w:tabs>
        <w:ind w:left="796" w:hanging="360"/>
      </w:pPr>
      <w:rPr>
        <w:b/>
        <w:bCs/>
      </w:rPr>
    </w:lvl>
    <w:lvl w:ilvl="2">
      <w:start w:val="1"/>
      <w:numFmt w:val="decimal"/>
      <w:lvlText w:val="%1.%2.%3."/>
      <w:lvlJc w:val="left"/>
      <w:pPr>
        <w:tabs>
          <w:tab w:val="num" w:pos="1156"/>
        </w:tabs>
        <w:ind w:left="1156" w:hanging="360"/>
      </w:pPr>
    </w:lvl>
    <w:lvl w:ilvl="3">
      <w:start w:val="1"/>
      <w:numFmt w:val="decimal"/>
      <w:lvlText w:val="%1.%2.%3.%4."/>
      <w:lvlJc w:val="left"/>
      <w:pPr>
        <w:tabs>
          <w:tab w:val="num" w:pos="1516"/>
        </w:tabs>
        <w:ind w:left="1516" w:hanging="360"/>
      </w:pPr>
    </w:lvl>
    <w:lvl w:ilvl="4">
      <w:start w:val="1"/>
      <w:numFmt w:val="decimal"/>
      <w:lvlText w:val="%1.%2.%3.%4.%5."/>
      <w:lvlJc w:val="left"/>
      <w:pPr>
        <w:tabs>
          <w:tab w:val="num" w:pos="1876"/>
        </w:tabs>
        <w:ind w:left="1876" w:hanging="360"/>
      </w:pPr>
    </w:lvl>
    <w:lvl w:ilvl="5">
      <w:start w:val="1"/>
      <w:numFmt w:val="decimal"/>
      <w:lvlText w:val="%1.%2.%3.%4.%5.%6."/>
      <w:lvlJc w:val="left"/>
      <w:pPr>
        <w:tabs>
          <w:tab w:val="num" w:pos="2236"/>
        </w:tabs>
        <w:ind w:left="2236" w:hanging="360"/>
      </w:pPr>
    </w:lvl>
    <w:lvl w:ilvl="6">
      <w:start w:val="1"/>
      <w:numFmt w:val="decimal"/>
      <w:lvlText w:val="%1.%2.%3.%4.%5.%6.%7."/>
      <w:lvlJc w:val="left"/>
      <w:pPr>
        <w:tabs>
          <w:tab w:val="num" w:pos="2596"/>
        </w:tabs>
        <w:ind w:left="2596" w:hanging="360"/>
      </w:pPr>
    </w:lvl>
    <w:lvl w:ilvl="7">
      <w:start w:val="1"/>
      <w:numFmt w:val="decimal"/>
      <w:lvlText w:val="%1.%2.%3.%4.%5.%6.%7.%8."/>
      <w:lvlJc w:val="left"/>
      <w:pPr>
        <w:tabs>
          <w:tab w:val="num" w:pos="2956"/>
        </w:tabs>
        <w:ind w:left="2956" w:hanging="360"/>
      </w:pPr>
    </w:lvl>
    <w:lvl w:ilvl="8">
      <w:start w:val="1"/>
      <w:numFmt w:val="decimal"/>
      <w:lvlText w:val="%1.%2.%3.%4.%5.%6.%7.%8.%9."/>
      <w:lvlJc w:val="left"/>
      <w:pPr>
        <w:tabs>
          <w:tab w:val="num" w:pos="3316"/>
        </w:tabs>
        <w:ind w:left="3316" w:hanging="360"/>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rPr>
        <w:rFonts w:ascii="Symbol" w:hAnsi="Symbol" w:cs="OpenSymbol"/>
        <w:b/>
        <w:bCs/>
      </w:rPr>
    </w:lvl>
    <w:lvl w:ilvl="1">
      <w:start w:val="9"/>
      <w:numFmt w:val="decimal"/>
      <w:lvlText w:val="%1.%2."/>
      <w:lvlJc w:val="left"/>
      <w:pPr>
        <w:tabs>
          <w:tab w:val="num" w:pos="1080"/>
        </w:tabs>
        <w:ind w:left="1080" w:hanging="360"/>
      </w:pPr>
      <w:rPr>
        <w:rFonts w:ascii="Symbol" w:hAnsi="Symbol" w:cs="OpenSymbol"/>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644"/>
        </w:tabs>
        <w:ind w:left="644" w:hanging="360"/>
      </w:pPr>
      <w:rPr>
        <w:rFonts w:ascii="Symbol" w:hAnsi="Symbol" w:cs="OpenSymbol"/>
      </w:rPr>
    </w:lvl>
    <w:lvl w:ilvl="1">
      <w:start w:val="2"/>
      <w:numFmt w:val="decimal"/>
      <w:lvlText w:val="%1.%2."/>
      <w:lvlJc w:val="left"/>
      <w:pPr>
        <w:tabs>
          <w:tab w:val="num" w:pos="1004"/>
        </w:tabs>
        <w:ind w:left="1004" w:hanging="360"/>
      </w:pPr>
      <w:rPr>
        <w:rFonts w:ascii="Symbol" w:hAnsi="Symbol" w:cs="OpenSymbol"/>
      </w:rPr>
    </w:lvl>
    <w:lvl w:ilvl="2">
      <w:start w:val="1"/>
      <w:numFmt w:val="decimal"/>
      <w:lvlText w:val="%1.%2.%3."/>
      <w:lvlJc w:val="left"/>
      <w:pPr>
        <w:tabs>
          <w:tab w:val="num" w:pos="1364"/>
        </w:tabs>
        <w:ind w:left="1364" w:hanging="360"/>
      </w:pPr>
    </w:lvl>
    <w:lvl w:ilvl="3">
      <w:start w:val="1"/>
      <w:numFmt w:val="decimal"/>
      <w:lvlText w:val="%1.%2.%3.%4."/>
      <w:lvlJc w:val="left"/>
      <w:pPr>
        <w:tabs>
          <w:tab w:val="num" w:pos="1724"/>
        </w:tabs>
        <w:ind w:left="1724" w:hanging="360"/>
      </w:pPr>
    </w:lvl>
    <w:lvl w:ilvl="4">
      <w:start w:val="1"/>
      <w:numFmt w:val="decimal"/>
      <w:lvlText w:val="%1.%2.%3.%4.%5."/>
      <w:lvlJc w:val="left"/>
      <w:pPr>
        <w:tabs>
          <w:tab w:val="num" w:pos="2084"/>
        </w:tabs>
        <w:ind w:left="2084" w:hanging="360"/>
      </w:pPr>
    </w:lvl>
    <w:lvl w:ilvl="5">
      <w:start w:val="1"/>
      <w:numFmt w:val="decimal"/>
      <w:lvlText w:val="%1.%2.%3.%4.%5.%6."/>
      <w:lvlJc w:val="left"/>
      <w:pPr>
        <w:tabs>
          <w:tab w:val="num" w:pos="2444"/>
        </w:tabs>
        <w:ind w:left="2444" w:hanging="360"/>
      </w:pPr>
    </w:lvl>
    <w:lvl w:ilvl="6">
      <w:start w:val="1"/>
      <w:numFmt w:val="decimal"/>
      <w:lvlText w:val="%1.%2.%3.%4.%5.%6.%7."/>
      <w:lvlJc w:val="left"/>
      <w:pPr>
        <w:tabs>
          <w:tab w:val="num" w:pos="2804"/>
        </w:tabs>
        <w:ind w:left="2804" w:hanging="360"/>
      </w:pPr>
    </w:lvl>
    <w:lvl w:ilvl="7">
      <w:start w:val="1"/>
      <w:numFmt w:val="decimal"/>
      <w:lvlText w:val="%1.%2.%3.%4.%5.%6.%7.%8."/>
      <w:lvlJc w:val="left"/>
      <w:pPr>
        <w:tabs>
          <w:tab w:val="num" w:pos="3164"/>
        </w:tabs>
        <w:ind w:left="3164" w:hanging="360"/>
      </w:pPr>
    </w:lvl>
    <w:lvl w:ilvl="8">
      <w:start w:val="1"/>
      <w:numFmt w:val="decimal"/>
      <w:lvlText w:val="%1.%2.%3.%4.%5.%6.%7.%8.%9."/>
      <w:lvlJc w:val="left"/>
      <w:pPr>
        <w:tabs>
          <w:tab w:val="num" w:pos="3524"/>
        </w:tabs>
        <w:ind w:left="3524" w:hanging="360"/>
      </w:pPr>
    </w:lvl>
  </w:abstractNum>
  <w:abstractNum w:abstractNumId="4" w15:restartNumberingAfterBreak="0">
    <w:nsid w:val="00000005"/>
    <w:multiLevelType w:val="multilevel"/>
    <w:tmpl w:val="00000005"/>
    <w:name w:val="WW8Num7"/>
    <w:lvl w:ilvl="0">
      <w:start w:val="1"/>
      <w:numFmt w:val="decimal"/>
      <w:lvlText w:val="%1."/>
      <w:lvlJc w:val="left"/>
      <w:pPr>
        <w:tabs>
          <w:tab w:val="num" w:pos="644"/>
        </w:tabs>
        <w:ind w:left="644" w:hanging="360"/>
      </w:pPr>
      <w:rPr>
        <w:rFonts w:ascii="Symbol" w:hAnsi="Symbol" w:cs="OpenSymbol"/>
        <w:b/>
        <w:sz w:val="22"/>
        <w:szCs w:val="22"/>
      </w:rPr>
    </w:lvl>
    <w:lvl w:ilvl="1">
      <w:start w:val="2"/>
      <w:numFmt w:val="decimal"/>
      <w:lvlText w:val="%1.%2."/>
      <w:lvlJc w:val="left"/>
      <w:pPr>
        <w:tabs>
          <w:tab w:val="num" w:pos="1004"/>
        </w:tabs>
        <w:ind w:left="1004" w:hanging="360"/>
      </w:pPr>
      <w:rPr>
        <w:rFonts w:ascii="Symbol" w:hAnsi="Symbol" w:cs="OpenSymbol"/>
      </w:rPr>
    </w:lvl>
    <w:lvl w:ilvl="2">
      <w:start w:val="1"/>
      <w:numFmt w:val="decimal"/>
      <w:lvlText w:val="%1.%2.%3."/>
      <w:lvlJc w:val="left"/>
      <w:pPr>
        <w:tabs>
          <w:tab w:val="num" w:pos="1364"/>
        </w:tabs>
        <w:ind w:left="1364" w:hanging="360"/>
      </w:pPr>
    </w:lvl>
    <w:lvl w:ilvl="3">
      <w:start w:val="1"/>
      <w:numFmt w:val="decimal"/>
      <w:lvlText w:val="%1.%2.%3.%4."/>
      <w:lvlJc w:val="left"/>
      <w:pPr>
        <w:tabs>
          <w:tab w:val="num" w:pos="1724"/>
        </w:tabs>
        <w:ind w:left="1724" w:hanging="360"/>
      </w:pPr>
    </w:lvl>
    <w:lvl w:ilvl="4">
      <w:start w:val="1"/>
      <w:numFmt w:val="decimal"/>
      <w:lvlText w:val="%1.%2.%3.%4.%5."/>
      <w:lvlJc w:val="left"/>
      <w:pPr>
        <w:tabs>
          <w:tab w:val="num" w:pos="2084"/>
        </w:tabs>
        <w:ind w:left="2084" w:hanging="360"/>
      </w:pPr>
    </w:lvl>
    <w:lvl w:ilvl="5">
      <w:start w:val="1"/>
      <w:numFmt w:val="decimal"/>
      <w:lvlText w:val="%1.%2.%3.%4.%5.%6."/>
      <w:lvlJc w:val="left"/>
      <w:pPr>
        <w:tabs>
          <w:tab w:val="num" w:pos="2444"/>
        </w:tabs>
        <w:ind w:left="2444" w:hanging="360"/>
      </w:pPr>
    </w:lvl>
    <w:lvl w:ilvl="6">
      <w:start w:val="1"/>
      <w:numFmt w:val="decimal"/>
      <w:lvlText w:val="%1.%2.%3.%4.%5.%6.%7."/>
      <w:lvlJc w:val="left"/>
      <w:pPr>
        <w:tabs>
          <w:tab w:val="num" w:pos="2804"/>
        </w:tabs>
        <w:ind w:left="2804" w:hanging="360"/>
      </w:pPr>
    </w:lvl>
    <w:lvl w:ilvl="7">
      <w:start w:val="1"/>
      <w:numFmt w:val="decimal"/>
      <w:lvlText w:val="%1.%2.%3.%4.%5.%6.%7.%8."/>
      <w:lvlJc w:val="left"/>
      <w:pPr>
        <w:tabs>
          <w:tab w:val="num" w:pos="3164"/>
        </w:tabs>
        <w:ind w:left="3164" w:hanging="360"/>
      </w:pPr>
    </w:lvl>
    <w:lvl w:ilvl="8">
      <w:start w:val="1"/>
      <w:numFmt w:val="decimal"/>
      <w:lvlText w:val="%1.%2.%3.%4.%5.%6.%7.%8.%9."/>
      <w:lvlJc w:val="left"/>
      <w:pPr>
        <w:tabs>
          <w:tab w:val="num" w:pos="3524"/>
        </w:tabs>
        <w:ind w:left="3524"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1145"/>
        </w:tabs>
        <w:ind w:left="1145"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356C1FF5"/>
    <w:multiLevelType w:val="multilevel"/>
    <w:tmpl w:val="13783928"/>
    <w:lvl w:ilvl="0">
      <w:start w:val="1"/>
      <w:numFmt w:val="decimal"/>
      <w:lvlText w:val="%1."/>
      <w:lvlJc w:val="left"/>
      <w:pPr>
        <w:ind w:left="720" w:hanging="360"/>
      </w:pPr>
      <w:rPr>
        <w:rFonts w:hint="default"/>
        <w:b/>
        <w:color w:val="000000"/>
        <w:sz w:val="22"/>
      </w:rPr>
    </w:lvl>
    <w:lvl w:ilvl="1">
      <w:start w:val="1"/>
      <w:numFmt w:val="decimal"/>
      <w:isLgl/>
      <w:lvlText w:val="%1.%2."/>
      <w:lvlJc w:val="left"/>
      <w:pPr>
        <w:ind w:left="786" w:hanging="360"/>
      </w:pPr>
      <w:rPr>
        <w:rFonts w:ascii="Times New Roman" w:hAnsi="Times New Roman" w:cs="Times New Roman" w:hint="default"/>
        <w:b w:val="0"/>
        <w:color w:val="auto"/>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8" w15:restartNumberingAfterBreak="0">
    <w:nsid w:val="45272507"/>
    <w:multiLevelType w:val="hybridMultilevel"/>
    <w:tmpl w:val="5B624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9A0A1E"/>
    <w:multiLevelType w:val="hybridMultilevel"/>
    <w:tmpl w:val="9052126C"/>
    <w:lvl w:ilvl="0" w:tplc="5BC887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37A19B9"/>
    <w:multiLevelType w:val="hybridMultilevel"/>
    <w:tmpl w:val="14402E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5495022"/>
    <w:multiLevelType w:val="multilevel"/>
    <w:tmpl w:val="B9BAB388"/>
    <w:lvl w:ilvl="0">
      <w:start w:val="1"/>
      <w:numFmt w:val="decimal"/>
      <w:lvlText w:val="%1."/>
      <w:lvlJc w:val="left"/>
      <w:pPr>
        <w:ind w:left="720" w:hanging="360"/>
      </w:pPr>
      <w:rPr>
        <w:rFonts w:hint="default"/>
        <w:b/>
        <w:color w:val="000000"/>
        <w:sz w:val="22"/>
      </w:rPr>
    </w:lvl>
    <w:lvl w:ilvl="1">
      <w:start w:val="1"/>
      <w:numFmt w:val="decimal"/>
      <w:isLgl/>
      <w:lvlText w:val="%1.%2."/>
      <w:lvlJc w:val="left"/>
      <w:pPr>
        <w:ind w:left="720" w:hanging="360"/>
      </w:pPr>
      <w:rPr>
        <w:rFonts w:ascii="Calibri" w:hAnsi="Calibri" w:cs="Times New Roman" w:hint="default"/>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12" w15:restartNumberingAfterBreak="0">
    <w:nsid w:val="7AB550D0"/>
    <w:multiLevelType w:val="hybridMultilevel"/>
    <w:tmpl w:val="024203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1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56"/>
    <w:rsid w:val="00000DA5"/>
    <w:rsid w:val="000112F9"/>
    <w:rsid w:val="0001173F"/>
    <w:rsid w:val="00012517"/>
    <w:rsid w:val="0002796D"/>
    <w:rsid w:val="000318A4"/>
    <w:rsid w:val="00034C9F"/>
    <w:rsid w:val="000447B0"/>
    <w:rsid w:val="00051DAD"/>
    <w:rsid w:val="000530D7"/>
    <w:rsid w:val="00065653"/>
    <w:rsid w:val="00067425"/>
    <w:rsid w:val="000676A5"/>
    <w:rsid w:val="00071ED7"/>
    <w:rsid w:val="0008434C"/>
    <w:rsid w:val="00084DA5"/>
    <w:rsid w:val="000869E5"/>
    <w:rsid w:val="00087980"/>
    <w:rsid w:val="00090478"/>
    <w:rsid w:val="00090742"/>
    <w:rsid w:val="000927C1"/>
    <w:rsid w:val="000A6EC9"/>
    <w:rsid w:val="000B349B"/>
    <w:rsid w:val="000B6F36"/>
    <w:rsid w:val="000C406B"/>
    <w:rsid w:val="000E21A4"/>
    <w:rsid w:val="000F73CC"/>
    <w:rsid w:val="001021E0"/>
    <w:rsid w:val="0010598C"/>
    <w:rsid w:val="0011737B"/>
    <w:rsid w:val="00124020"/>
    <w:rsid w:val="0013591E"/>
    <w:rsid w:val="00144A7F"/>
    <w:rsid w:val="001556A7"/>
    <w:rsid w:val="00156A5F"/>
    <w:rsid w:val="00160966"/>
    <w:rsid w:val="00163BE8"/>
    <w:rsid w:val="0016426C"/>
    <w:rsid w:val="00167FF6"/>
    <w:rsid w:val="001965DA"/>
    <w:rsid w:val="001A4EB2"/>
    <w:rsid w:val="001A6074"/>
    <w:rsid w:val="001C37D3"/>
    <w:rsid w:val="001D43AC"/>
    <w:rsid w:val="001D5AF7"/>
    <w:rsid w:val="001E4EAB"/>
    <w:rsid w:val="001F02B6"/>
    <w:rsid w:val="001F5D55"/>
    <w:rsid w:val="00201109"/>
    <w:rsid w:val="00217C64"/>
    <w:rsid w:val="00233316"/>
    <w:rsid w:val="00246C73"/>
    <w:rsid w:val="00247321"/>
    <w:rsid w:val="00264FFA"/>
    <w:rsid w:val="00265088"/>
    <w:rsid w:val="00266940"/>
    <w:rsid w:val="00272B0F"/>
    <w:rsid w:val="00275A60"/>
    <w:rsid w:val="00275CCD"/>
    <w:rsid w:val="00275F8A"/>
    <w:rsid w:val="00277BA4"/>
    <w:rsid w:val="00277F81"/>
    <w:rsid w:val="002869AE"/>
    <w:rsid w:val="002919C8"/>
    <w:rsid w:val="002A54FF"/>
    <w:rsid w:val="002B229E"/>
    <w:rsid w:val="002B4A27"/>
    <w:rsid w:val="002C56E9"/>
    <w:rsid w:val="002D4156"/>
    <w:rsid w:val="002E18A4"/>
    <w:rsid w:val="002E4F51"/>
    <w:rsid w:val="002F21B2"/>
    <w:rsid w:val="00307405"/>
    <w:rsid w:val="00314427"/>
    <w:rsid w:val="00332F8C"/>
    <w:rsid w:val="003350BE"/>
    <w:rsid w:val="00376D31"/>
    <w:rsid w:val="003A0AD8"/>
    <w:rsid w:val="003A3D57"/>
    <w:rsid w:val="003A5376"/>
    <w:rsid w:val="003B498F"/>
    <w:rsid w:val="003C106E"/>
    <w:rsid w:val="003C10DD"/>
    <w:rsid w:val="003D0EA0"/>
    <w:rsid w:val="003D6A4C"/>
    <w:rsid w:val="003E13F1"/>
    <w:rsid w:val="003E21D3"/>
    <w:rsid w:val="003E4377"/>
    <w:rsid w:val="003F44DD"/>
    <w:rsid w:val="00400CDD"/>
    <w:rsid w:val="004042BE"/>
    <w:rsid w:val="00404329"/>
    <w:rsid w:val="00405598"/>
    <w:rsid w:val="004138C1"/>
    <w:rsid w:val="004154AC"/>
    <w:rsid w:val="004158CE"/>
    <w:rsid w:val="004340D2"/>
    <w:rsid w:val="00434689"/>
    <w:rsid w:val="00437E9C"/>
    <w:rsid w:val="00452C33"/>
    <w:rsid w:val="004609C0"/>
    <w:rsid w:val="004713CD"/>
    <w:rsid w:val="00484DBE"/>
    <w:rsid w:val="00492A69"/>
    <w:rsid w:val="004A510E"/>
    <w:rsid w:val="004B0F4D"/>
    <w:rsid w:val="004B1AE4"/>
    <w:rsid w:val="004B5ABC"/>
    <w:rsid w:val="004C175C"/>
    <w:rsid w:val="004D47E5"/>
    <w:rsid w:val="004D7959"/>
    <w:rsid w:val="004E3B9D"/>
    <w:rsid w:val="005048DE"/>
    <w:rsid w:val="00510C96"/>
    <w:rsid w:val="00511BC0"/>
    <w:rsid w:val="005134F6"/>
    <w:rsid w:val="005422D8"/>
    <w:rsid w:val="005474CF"/>
    <w:rsid w:val="00556483"/>
    <w:rsid w:val="00564E75"/>
    <w:rsid w:val="00577FCC"/>
    <w:rsid w:val="0058590A"/>
    <w:rsid w:val="00595D76"/>
    <w:rsid w:val="0059676D"/>
    <w:rsid w:val="00596789"/>
    <w:rsid w:val="005A1999"/>
    <w:rsid w:val="005A1ADE"/>
    <w:rsid w:val="005A4E72"/>
    <w:rsid w:val="005C2590"/>
    <w:rsid w:val="005D7BD7"/>
    <w:rsid w:val="005E2C07"/>
    <w:rsid w:val="005E6FEE"/>
    <w:rsid w:val="005F235A"/>
    <w:rsid w:val="00611F09"/>
    <w:rsid w:val="00617329"/>
    <w:rsid w:val="006205AD"/>
    <w:rsid w:val="00626482"/>
    <w:rsid w:val="0063130E"/>
    <w:rsid w:val="00631C96"/>
    <w:rsid w:val="00634836"/>
    <w:rsid w:val="00637C71"/>
    <w:rsid w:val="00646DDE"/>
    <w:rsid w:val="00652C88"/>
    <w:rsid w:val="0065461B"/>
    <w:rsid w:val="0066109F"/>
    <w:rsid w:val="006619A2"/>
    <w:rsid w:val="006631D8"/>
    <w:rsid w:val="0069507D"/>
    <w:rsid w:val="006A14CB"/>
    <w:rsid w:val="006A28C8"/>
    <w:rsid w:val="006A53C6"/>
    <w:rsid w:val="006B34C2"/>
    <w:rsid w:val="006C5E47"/>
    <w:rsid w:val="006C749D"/>
    <w:rsid w:val="006D798A"/>
    <w:rsid w:val="006E1B8E"/>
    <w:rsid w:val="007017C5"/>
    <w:rsid w:val="00704C57"/>
    <w:rsid w:val="00710DE7"/>
    <w:rsid w:val="00730963"/>
    <w:rsid w:val="00730E39"/>
    <w:rsid w:val="00735703"/>
    <w:rsid w:val="00760872"/>
    <w:rsid w:val="00760EF0"/>
    <w:rsid w:val="007842CF"/>
    <w:rsid w:val="00795177"/>
    <w:rsid w:val="007A0ADB"/>
    <w:rsid w:val="007A23B9"/>
    <w:rsid w:val="007B4419"/>
    <w:rsid w:val="007D1BFD"/>
    <w:rsid w:val="007D6BAE"/>
    <w:rsid w:val="007F5ACA"/>
    <w:rsid w:val="007F7134"/>
    <w:rsid w:val="008077A9"/>
    <w:rsid w:val="00811930"/>
    <w:rsid w:val="00821153"/>
    <w:rsid w:val="00821C12"/>
    <w:rsid w:val="00827A92"/>
    <w:rsid w:val="00844952"/>
    <w:rsid w:val="00852590"/>
    <w:rsid w:val="008538DC"/>
    <w:rsid w:val="00870404"/>
    <w:rsid w:val="00872B48"/>
    <w:rsid w:val="00875045"/>
    <w:rsid w:val="00882190"/>
    <w:rsid w:val="00886BAB"/>
    <w:rsid w:val="00894561"/>
    <w:rsid w:val="008A601C"/>
    <w:rsid w:val="008A6635"/>
    <w:rsid w:val="008B1573"/>
    <w:rsid w:val="008D6F99"/>
    <w:rsid w:val="008E229C"/>
    <w:rsid w:val="008F5559"/>
    <w:rsid w:val="009016D7"/>
    <w:rsid w:val="00907103"/>
    <w:rsid w:val="00912468"/>
    <w:rsid w:val="00920AF8"/>
    <w:rsid w:val="00920BC1"/>
    <w:rsid w:val="00924408"/>
    <w:rsid w:val="009335CF"/>
    <w:rsid w:val="00933C50"/>
    <w:rsid w:val="00935486"/>
    <w:rsid w:val="00937A3D"/>
    <w:rsid w:val="00943847"/>
    <w:rsid w:val="00945D0B"/>
    <w:rsid w:val="009504F9"/>
    <w:rsid w:val="00951246"/>
    <w:rsid w:val="00951E9D"/>
    <w:rsid w:val="00956EAE"/>
    <w:rsid w:val="0096758F"/>
    <w:rsid w:val="00985CA4"/>
    <w:rsid w:val="00986F7D"/>
    <w:rsid w:val="0099567D"/>
    <w:rsid w:val="00997CD9"/>
    <w:rsid w:val="009A2998"/>
    <w:rsid w:val="009B1826"/>
    <w:rsid w:val="009B5F1B"/>
    <w:rsid w:val="009B7157"/>
    <w:rsid w:val="009D21BC"/>
    <w:rsid w:val="009F1786"/>
    <w:rsid w:val="009F527B"/>
    <w:rsid w:val="00A105EA"/>
    <w:rsid w:val="00A1680B"/>
    <w:rsid w:val="00A2143C"/>
    <w:rsid w:val="00A26AA8"/>
    <w:rsid w:val="00A30009"/>
    <w:rsid w:val="00A4314C"/>
    <w:rsid w:val="00A43189"/>
    <w:rsid w:val="00A8798A"/>
    <w:rsid w:val="00A909B6"/>
    <w:rsid w:val="00A9411A"/>
    <w:rsid w:val="00A95522"/>
    <w:rsid w:val="00AB167C"/>
    <w:rsid w:val="00AB7360"/>
    <w:rsid w:val="00AC4108"/>
    <w:rsid w:val="00AC7089"/>
    <w:rsid w:val="00AD1A86"/>
    <w:rsid w:val="00AD2DA2"/>
    <w:rsid w:val="00AD31EE"/>
    <w:rsid w:val="00AE6433"/>
    <w:rsid w:val="00AF12AD"/>
    <w:rsid w:val="00B00A93"/>
    <w:rsid w:val="00B0568B"/>
    <w:rsid w:val="00B247AC"/>
    <w:rsid w:val="00B3124F"/>
    <w:rsid w:val="00B34A7A"/>
    <w:rsid w:val="00B44A4E"/>
    <w:rsid w:val="00B4791A"/>
    <w:rsid w:val="00B57356"/>
    <w:rsid w:val="00B6641B"/>
    <w:rsid w:val="00B71A04"/>
    <w:rsid w:val="00B76ED3"/>
    <w:rsid w:val="00B8353F"/>
    <w:rsid w:val="00B95954"/>
    <w:rsid w:val="00B9596D"/>
    <w:rsid w:val="00B97E60"/>
    <w:rsid w:val="00BA1758"/>
    <w:rsid w:val="00BC1417"/>
    <w:rsid w:val="00BD2893"/>
    <w:rsid w:val="00BD37C0"/>
    <w:rsid w:val="00BD6B64"/>
    <w:rsid w:val="00BF040C"/>
    <w:rsid w:val="00BF287C"/>
    <w:rsid w:val="00BF3B05"/>
    <w:rsid w:val="00C21F51"/>
    <w:rsid w:val="00C24359"/>
    <w:rsid w:val="00C25553"/>
    <w:rsid w:val="00C43E28"/>
    <w:rsid w:val="00C471E8"/>
    <w:rsid w:val="00C5530E"/>
    <w:rsid w:val="00C66728"/>
    <w:rsid w:val="00C67E51"/>
    <w:rsid w:val="00C70786"/>
    <w:rsid w:val="00C70789"/>
    <w:rsid w:val="00C779E9"/>
    <w:rsid w:val="00C82936"/>
    <w:rsid w:val="00C875A3"/>
    <w:rsid w:val="00CA4C55"/>
    <w:rsid w:val="00CB24C2"/>
    <w:rsid w:val="00CC40EC"/>
    <w:rsid w:val="00CC520C"/>
    <w:rsid w:val="00CC7ABA"/>
    <w:rsid w:val="00CD68E7"/>
    <w:rsid w:val="00CF1B23"/>
    <w:rsid w:val="00D00973"/>
    <w:rsid w:val="00D01982"/>
    <w:rsid w:val="00D020ED"/>
    <w:rsid w:val="00D0657B"/>
    <w:rsid w:val="00D134AF"/>
    <w:rsid w:val="00D249CC"/>
    <w:rsid w:val="00D30124"/>
    <w:rsid w:val="00D47377"/>
    <w:rsid w:val="00D56D9A"/>
    <w:rsid w:val="00D70BC3"/>
    <w:rsid w:val="00D72EFD"/>
    <w:rsid w:val="00D850D1"/>
    <w:rsid w:val="00D85192"/>
    <w:rsid w:val="00D8524F"/>
    <w:rsid w:val="00D85A60"/>
    <w:rsid w:val="00D85CED"/>
    <w:rsid w:val="00D90B0E"/>
    <w:rsid w:val="00DA0CED"/>
    <w:rsid w:val="00DA6DE3"/>
    <w:rsid w:val="00DD3E04"/>
    <w:rsid w:val="00DE1F42"/>
    <w:rsid w:val="00DE3501"/>
    <w:rsid w:val="00DF39B3"/>
    <w:rsid w:val="00DF69E2"/>
    <w:rsid w:val="00E0618E"/>
    <w:rsid w:val="00E10C92"/>
    <w:rsid w:val="00E15593"/>
    <w:rsid w:val="00E24B65"/>
    <w:rsid w:val="00E30EF6"/>
    <w:rsid w:val="00E31576"/>
    <w:rsid w:val="00E35222"/>
    <w:rsid w:val="00E40828"/>
    <w:rsid w:val="00E55C7A"/>
    <w:rsid w:val="00E607B0"/>
    <w:rsid w:val="00E60848"/>
    <w:rsid w:val="00E73B73"/>
    <w:rsid w:val="00E750B4"/>
    <w:rsid w:val="00E82040"/>
    <w:rsid w:val="00E940E2"/>
    <w:rsid w:val="00E95CB4"/>
    <w:rsid w:val="00E97151"/>
    <w:rsid w:val="00EA0924"/>
    <w:rsid w:val="00EA475C"/>
    <w:rsid w:val="00EA53F1"/>
    <w:rsid w:val="00EB2E23"/>
    <w:rsid w:val="00EB6088"/>
    <w:rsid w:val="00EB69BD"/>
    <w:rsid w:val="00ED78B7"/>
    <w:rsid w:val="00EE3BA5"/>
    <w:rsid w:val="00F01268"/>
    <w:rsid w:val="00F138AF"/>
    <w:rsid w:val="00F154F3"/>
    <w:rsid w:val="00F168F4"/>
    <w:rsid w:val="00F171F2"/>
    <w:rsid w:val="00F313FB"/>
    <w:rsid w:val="00F3270C"/>
    <w:rsid w:val="00F41EEE"/>
    <w:rsid w:val="00F4750C"/>
    <w:rsid w:val="00F67800"/>
    <w:rsid w:val="00F818D1"/>
    <w:rsid w:val="00F82888"/>
    <w:rsid w:val="00F90B79"/>
    <w:rsid w:val="00FA1667"/>
    <w:rsid w:val="00FA3BFF"/>
    <w:rsid w:val="00FA6D47"/>
    <w:rsid w:val="00FB36AA"/>
    <w:rsid w:val="00FC75DE"/>
    <w:rsid w:val="00FE69C8"/>
    <w:rsid w:val="00FE6CE7"/>
    <w:rsid w:val="00FF1EEB"/>
    <w:rsid w:val="00FF3F9F"/>
    <w:rsid w:val="00FF5835"/>
    <w:rsid w:val="00FF7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BB11"/>
  <w15:docId w15:val="{65807BB9-1BC1-4EEC-96A6-26965985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7C1"/>
  </w:style>
  <w:style w:type="paragraph" w:styleId="1">
    <w:name w:val="heading 1"/>
    <w:basedOn w:val="a"/>
    <w:next w:val="a"/>
    <w:link w:val="10"/>
    <w:qFormat/>
    <w:rsid w:val="00275A60"/>
    <w:pPr>
      <w:keepNext/>
      <w:overflowPunct w:val="0"/>
      <w:autoSpaceDE w:val="0"/>
      <w:autoSpaceDN w:val="0"/>
      <w:adjustRightInd w:val="0"/>
      <w:spacing w:before="240" w:after="60" w:line="240" w:lineRule="auto"/>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275A60"/>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27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5A60"/>
    <w:rPr>
      <w:rFonts w:ascii="Arial" w:eastAsia="Arial Unicode MS" w:hAnsi="Arial" w:cs="Arial"/>
      <w:b/>
      <w:bCs/>
      <w:kern w:val="32"/>
      <w:sz w:val="32"/>
      <w:szCs w:val="32"/>
    </w:rPr>
  </w:style>
  <w:style w:type="character" w:customStyle="1" w:styleId="20">
    <w:name w:val="Заголовок 2 Знак"/>
    <w:basedOn w:val="a0"/>
    <w:link w:val="2"/>
    <w:uiPriority w:val="9"/>
    <w:semiHidden/>
    <w:rsid w:val="00275A6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827A9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B57356"/>
    <w:rPr>
      <w:color w:val="0000FF"/>
      <w:u w:val="single"/>
    </w:rPr>
  </w:style>
  <w:style w:type="paragraph" w:styleId="a4">
    <w:name w:val="Normal (Web)"/>
    <w:basedOn w:val="a"/>
    <w:unhideWhenUsed/>
    <w:qFormat/>
    <w:rsid w:val="00827A9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27A92"/>
    <w:rPr>
      <w:b/>
      <w:bCs/>
    </w:rPr>
  </w:style>
  <w:style w:type="paragraph" w:styleId="a6">
    <w:name w:val="List Paragraph"/>
    <w:basedOn w:val="a"/>
    <w:uiPriority w:val="34"/>
    <w:qFormat/>
    <w:rsid w:val="00E82040"/>
    <w:pPr>
      <w:suppressAutoHyphens/>
      <w:spacing w:after="0" w:line="240" w:lineRule="auto"/>
      <w:ind w:left="708"/>
    </w:pPr>
    <w:rPr>
      <w:rFonts w:ascii="Times New Roman" w:eastAsia="Times New Roman" w:hAnsi="Times New Roman" w:cs="Calibri"/>
      <w:sz w:val="24"/>
      <w:szCs w:val="24"/>
      <w:lang w:eastAsia="zh-CN"/>
    </w:rPr>
  </w:style>
  <w:style w:type="paragraph" w:styleId="a7">
    <w:name w:val="header"/>
    <w:basedOn w:val="a"/>
    <w:link w:val="a8"/>
    <w:unhideWhenUsed/>
    <w:rsid w:val="002669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6940"/>
  </w:style>
  <w:style w:type="paragraph" w:styleId="a9">
    <w:name w:val="footer"/>
    <w:basedOn w:val="a"/>
    <w:link w:val="aa"/>
    <w:uiPriority w:val="99"/>
    <w:unhideWhenUsed/>
    <w:rsid w:val="002669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6940"/>
  </w:style>
  <w:style w:type="table" w:styleId="ab">
    <w:name w:val="Table Grid"/>
    <w:basedOn w:val="a1"/>
    <w:uiPriority w:val="59"/>
    <w:rsid w:val="002A5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nformat">
    <w:name w:val="ConsNonformat"/>
    <w:uiPriority w:val="99"/>
    <w:rsid w:val="00275A60"/>
    <w:pPr>
      <w:overflowPunct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ConsPlusNormal">
    <w:name w:val="ConsPlusNormal"/>
    <w:qFormat/>
    <w:rsid w:val="00275A60"/>
    <w:pPr>
      <w:widowControl w:val="0"/>
      <w:overflowPunct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w:basedOn w:val="a"/>
    <w:link w:val="ad"/>
    <w:rsid w:val="00275A60"/>
    <w:pPr>
      <w:overflowPunct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275A60"/>
    <w:rPr>
      <w:rFonts w:ascii="Times New Roman" w:eastAsia="Times New Roman" w:hAnsi="Times New Roman" w:cs="Times New Roman"/>
      <w:sz w:val="24"/>
      <w:szCs w:val="24"/>
    </w:rPr>
  </w:style>
  <w:style w:type="paragraph" w:customStyle="1" w:styleId="11">
    <w:name w:val="Основной текст с отступом1"/>
    <w:basedOn w:val="a"/>
    <w:rsid w:val="00275A60"/>
    <w:pPr>
      <w:overflowPunct w:val="0"/>
      <w:autoSpaceDE w:val="0"/>
      <w:autoSpaceDN w:val="0"/>
      <w:adjustRightInd w:val="0"/>
      <w:spacing w:after="0" w:line="240" w:lineRule="auto"/>
      <w:ind w:left="1418" w:hanging="1418"/>
      <w:jc w:val="both"/>
    </w:pPr>
    <w:rPr>
      <w:rFonts w:ascii="Times New Roman" w:eastAsia="Times New Roman" w:hAnsi="Times New Roman" w:cs="Times New Roman"/>
      <w:sz w:val="24"/>
      <w:szCs w:val="24"/>
    </w:rPr>
  </w:style>
  <w:style w:type="paragraph" w:styleId="21">
    <w:name w:val="Body Text Indent 2"/>
    <w:basedOn w:val="a"/>
    <w:link w:val="22"/>
    <w:semiHidden/>
    <w:rsid w:val="00275A60"/>
    <w:pPr>
      <w:overflowPunct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semiHidden/>
    <w:rsid w:val="00275A60"/>
    <w:rPr>
      <w:rFonts w:ascii="Times New Roman" w:eastAsia="Times New Roman" w:hAnsi="Times New Roman" w:cs="Times New Roman"/>
      <w:sz w:val="20"/>
      <w:szCs w:val="20"/>
    </w:rPr>
  </w:style>
  <w:style w:type="paragraph" w:customStyle="1" w:styleId="ConsNormal">
    <w:name w:val="ConsNormal"/>
    <w:rsid w:val="00275A60"/>
    <w:pPr>
      <w:overflowPunct w:val="0"/>
      <w:autoSpaceDE w:val="0"/>
      <w:autoSpaceDN w:val="0"/>
      <w:adjustRightInd w:val="0"/>
      <w:spacing w:after="0" w:line="240" w:lineRule="auto"/>
      <w:ind w:firstLine="720"/>
    </w:pPr>
    <w:rPr>
      <w:rFonts w:ascii="Consultant" w:eastAsia="Times New Roman" w:hAnsi="Consultant" w:cs="Times New Roman"/>
      <w:sz w:val="20"/>
      <w:szCs w:val="20"/>
    </w:rPr>
  </w:style>
  <w:style w:type="character" w:customStyle="1" w:styleId="ae">
    <w:name w:val="Текст выноски Знак"/>
    <w:basedOn w:val="a0"/>
    <w:link w:val="af"/>
    <w:uiPriority w:val="99"/>
    <w:semiHidden/>
    <w:rsid w:val="00275A60"/>
    <w:rPr>
      <w:rFonts w:ascii="Tahoma" w:eastAsia="Times New Roman" w:hAnsi="Tahoma" w:cs="Tahoma"/>
      <w:sz w:val="16"/>
      <w:szCs w:val="16"/>
    </w:rPr>
  </w:style>
  <w:style w:type="paragraph" w:styleId="af">
    <w:name w:val="Balloon Text"/>
    <w:basedOn w:val="a"/>
    <w:link w:val="ae"/>
    <w:unhideWhenUsed/>
    <w:rsid w:val="00275A60"/>
    <w:pPr>
      <w:spacing w:after="0" w:line="240" w:lineRule="auto"/>
    </w:pPr>
    <w:rPr>
      <w:rFonts w:ascii="Tahoma" w:eastAsia="Times New Roman" w:hAnsi="Tahoma" w:cs="Tahoma"/>
      <w:sz w:val="16"/>
      <w:szCs w:val="16"/>
    </w:rPr>
  </w:style>
  <w:style w:type="paragraph" w:customStyle="1" w:styleId="12">
    <w:name w:val="Стиль1"/>
    <w:basedOn w:val="a"/>
    <w:rsid w:val="00275A60"/>
    <w:pPr>
      <w:spacing w:after="0" w:line="240" w:lineRule="auto"/>
      <w:ind w:firstLine="567"/>
      <w:jc w:val="both"/>
    </w:pPr>
    <w:rPr>
      <w:rFonts w:ascii="Times New Roman" w:eastAsia="Times New Roman" w:hAnsi="Times New Roman" w:cs="Times New Roman"/>
      <w:sz w:val="24"/>
      <w:szCs w:val="20"/>
    </w:rPr>
  </w:style>
  <w:style w:type="character" w:styleId="af0">
    <w:name w:val="annotation reference"/>
    <w:uiPriority w:val="99"/>
    <w:unhideWhenUsed/>
    <w:qFormat/>
    <w:rsid w:val="00275A60"/>
    <w:rPr>
      <w:sz w:val="16"/>
      <w:szCs w:val="16"/>
    </w:rPr>
  </w:style>
  <w:style w:type="paragraph" w:styleId="af1">
    <w:name w:val="annotation text"/>
    <w:basedOn w:val="a"/>
    <w:link w:val="af2"/>
    <w:uiPriority w:val="99"/>
    <w:unhideWhenUsed/>
    <w:rsid w:val="00275A60"/>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0"/>
    <w:link w:val="af1"/>
    <w:uiPriority w:val="99"/>
    <w:rsid w:val="00275A60"/>
    <w:rPr>
      <w:rFonts w:ascii="Times New Roman" w:eastAsia="Times New Roman" w:hAnsi="Times New Roman" w:cs="Times New Roman"/>
      <w:sz w:val="20"/>
      <w:szCs w:val="20"/>
    </w:rPr>
  </w:style>
  <w:style w:type="character" w:customStyle="1" w:styleId="af3">
    <w:name w:val="Тема примечания Знак"/>
    <w:basedOn w:val="af2"/>
    <w:link w:val="af4"/>
    <w:uiPriority w:val="99"/>
    <w:semiHidden/>
    <w:rsid w:val="00275A60"/>
    <w:rPr>
      <w:rFonts w:ascii="Times New Roman" w:eastAsia="Times New Roman" w:hAnsi="Times New Roman" w:cs="Times New Roman"/>
      <w:b/>
      <w:bCs/>
      <w:sz w:val="20"/>
      <w:szCs w:val="20"/>
    </w:rPr>
  </w:style>
  <w:style w:type="paragraph" w:styleId="af4">
    <w:name w:val="annotation subject"/>
    <w:basedOn w:val="af1"/>
    <w:next w:val="af1"/>
    <w:link w:val="af3"/>
    <w:unhideWhenUsed/>
    <w:rsid w:val="00275A60"/>
    <w:rPr>
      <w:b/>
      <w:bCs/>
    </w:rPr>
  </w:style>
  <w:style w:type="paragraph" w:styleId="af5">
    <w:name w:val="Title"/>
    <w:basedOn w:val="a"/>
    <w:link w:val="af6"/>
    <w:qFormat/>
    <w:rsid w:val="00275A60"/>
    <w:pPr>
      <w:spacing w:after="0" w:line="240" w:lineRule="auto"/>
      <w:jc w:val="center"/>
    </w:pPr>
    <w:rPr>
      <w:rFonts w:ascii="Arial" w:eastAsia="Times New Roman" w:hAnsi="Arial" w:cs="Times New Roman"/>
      <w:b/>
      <w:sz w:val="20"/>
      <w:szCs w:val="20"/>
    </w:rPr>
  </w:style>
  <w:style w:type="character" w:customStyle="1" w:styleId="af6">
    <w:name w:val="Заголовок Знак"/>
    <w:basedOn w:val="a0"/>
    <w:link w:val="af5"/>
    <w:rsid w:val="00275A60"/>
    <w:rPr>
      <w:rFonts w:ascii="Arial" w:eastAsia="Times New Roman" w:hAnsi="Arial" w:cs="Times New Roman"/>
      <w:b/>
      <w:sz w:val="20"/>
      <w:szCs w:val="20"/>
    </w:rPr>
  </w:style>
  <w:style w:type="character" w:customStyle="1" w:styleId="af7">
    <w:name w:val="Основной шрифт"/>
    <w:rsid w:val="00275A60"/>
  </w:style>
  <w:style w:type="paragraph" w:customStyle="1" w:styleId="Standard">
    <w:name w:val="Standard"/>
    <w:rsid w:val="00275A60"/>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styleId="23">
    <w:name w:val="Quote"/>
    <w:basedOn w:val="a"/>
    <w:next w:val="a"/>
    <w:link w:val="24"/>
    <w:uiPriority w:val="29"/>
    <w:qFormat/>
    <w:rsid w:val="00275A60"/>
    <w:pPr>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24">
    <w:name w:val="Цитата 2 Знак"/>
    <w:basedOn w:val="a0"/>
    <w:link w:val="23"/>
    <w:uiPriority w:val="29"/>
    <w:rsid w:val="00275A60"/>
    <w:rPr>
      <w:rFonts w:ascii="Times New Roman" w:eastAsia="Times New Roman" w:hAnsi="Times New Roman" w:cs="Times New Roman"/>
      <w:i/>
      <w:iCs/>
      <w:color w:val="404040"/>
      <w:sz w:val="24"/>
      <w:szCs w:val="24"/>
    </w:rPr>
  </w:style>
  <w:style w:type="character" w:customStyle="1" w:styleId="StrongEmphasis">
    <w:name w:val="Strong Emphasis"/>
    <w:qFormat/>
    <w:rsid w:val="00275A60"/>
    <w:rPr>
      <w:b/>
      <w:bCs/>
    </w:rPr>
  </w:style>
  <w:style w:type="character" w:customStyle="1" w:styleId="WW8Num1z2">
    <w:name w:val="WW8Num1z2"/>
    <w:qFormat/>
    <w:rsid w:val="00275A60"/>
  </w:style>
  <w:style w:type="character" w:customStyle="1" w:styleId="WW8Num2z7">
    <w:name w:val="WW8Num2z7"/>
    <w:qFormat/>
    <w:rsid w:val="00275A60"/>
  </w:style>
  <w:style w:type="character" w:customStyle="1" w:styleId="WW8Num1z3">
    <w:name w:val="WW8Num1z3"/>
    <w:qFormat/>
    <w:rsid w:val="00275A60"/>
  </w:style>
  <w:style w:type="character" w:customStyle="1" w:styleId="13">
    <w:name w:val="Неразрешенное упоминание1"/>
    <w:basedOn w:val="a0"/>
    <w:uiPriority w:val="99"/>
    <w:semiHidden/>
    <w:unhideWhenUsed/>
    <w:rsid w:val="00882190"/>
    <w:rPr>
      <w:color w:val="605E5C"/>
      <w:shd w:val="clear" w:color="auto" w:fill="E1DFDD"/>
    </w:rPr>
  </w:style>
  <w:style w:type="character" w:customStyle="1" w:styleId="WW8Num1z0">
    <w:name w:val="WW8Num1z0"/>
    <w:rsid w:val="003C10DD"/>
    <w:rPr>
      <w:b/>
      <w:bCs/>
    </w:rPr>
  </w:style>
  <w:style w:type="character" w:customStyle="1" w:styleId="WW8Num2z0">
    <w:name w:val="WW8Num2z0"/>
    <w:rsid w:val="003C10DD"/>
    <w:rPr>
      <w:rFonts w:ascii="Symbol" w:hAnsi="Symbol" w:cs="OpenSymbol"/>
      <w:b/>
      <w:bCs/>
    </w:rPr>
  </w:style>
  <w:style w:type="character" w:customStyle="1" w:styleId="WW8Num3z0">
    <w:name w:val="WW8Num3z0"/>
    <w:rsid w:val="003C10DD"/>
    <w:rPr>
      <w:b/>
      <w:bCs/>
    </w:rPr>
  </w:style>
  <w:style w:type="character" w:customStyle="1" w:styleId="WW8Num4z0">
    <w:name w:val="WW8Num4z0"/>
    <w:rsid w:val="003C10DD"/>
    <w:rPr>
      <w:rFonts w:ascii="Symbol" w:hAnsi="Symbol" w:cs="OpenSymbol"/>
    </w:rPr>
  </w:style>
  <w:style w:type="character" w:customStyle="1" w:styleId="WW8Num4z1">
    <w:name w:val="WW8Num4z1"/>
    <w:rsid w:val="003C10DD"/>
    <w:rPr>
      <w:rFonts w:ascii="Symbol" w:hAnsi="Symbol" w:cs="OpenSymbol"/>
    </w:rPr>
  </w:style>
  <w:style w:type="character" w:customStyle="1" w:styleId="WW8Num6z0">
    <w:name w:val="WW8Num6z0"/>
    <w:rsid w:val="003C10DD"/>
    <w:rPr>
      <w:b/>
      <w:bCs/>
    </w:rPr>
  </w:style>
  <w:style w:type="character" w:customStyle="1" w:styleId="WW8Num6z1">
    <w:name w:val="WW8Num6z1"/>
    <w:rsid w:val="003C10DD"/>
    <w:rPr>
      <w:rFonts w:ascii="Symbol" w:hAnsi="Symbol" w:cs="OpenSymbol"/>
    </w:rPr>
  </w:style>
  <w:style w:type="character" w:customStyle="1" w:styleId="WW8Num7z0">
    <w:name w:val="WW8Num7z0"/>
    <w:rsid w:val="003C10DD"/>
    <w:rPr>
      <w:rFonts w:ascii="Symbol" w:hAnsi="Symbol" w:cs="OpenSymbol"/>
      <w:b/>
      <w:sz w:val="22"/>
      <w:szCs w:val="22"/>
    </w:rPr>
  </w:style>
  <w:style w:type="character" w:customStyle="1" w:styleId="WW8Num7z1">
    <w:name w:val="WW8Num7z1"/>
    <w:rsid w:val="003C10DD"/>
    <w:rPr>
      <w:rFonts w:ascii="Symbol" w:hAnsi="Symbol" w:cs="OpenSymbol"/>
    </w:rPr>
  </w:style>
  <w:style w:type="character" w:customStyle="1" w:styleId="8">
    <w:name w:val="Основной шрифт абзаца8"/>
    <w:rsid w:val="003C10DD"/>
  </w:style>
  <w:style w:type="character" w:customStyle="1" w:styleId="7">
    <w:name w:val="Основной шрифт абзаца7"/>
    <w:rsid w:val="003C10DD"/>
  </w:style>
  <w:style w:type="character" w:customStyle="1" w:styleId="6">
    <w:name w:val="Основной шрифт абзаца6"/>
    <w:rsid w:val="003C10DD"/>
  </w:style>
  <w:style w:type="character" w:customStyle="1" w:styleId="WW8Num5z0">
    <w:name w:val="WW8Num5z0"/>
    <w:rsid w:val="003C10DD"/>
    <w:rPr>
      <w:b/>
      <w:bCs/>
    </w:rPr>
  </w:style>
  <w:style w:type="character" w:customStyle="1" w:styleId="5">
    <w:name w:val="Основной шрифт абзаца5"/>
    <w:rsid w:val="003C10DD"/>
  </w:style>
  <w:style w:type="character" w:customStyle="1" w:styleId="4">
    <w:name w:val="Основной шрифт абзаца4"/>
    <w:rsid w:val="003C10DD"/>
  </w:style>
  <w:style w:type="character" w:customStyle="1" w:styleId="Absatz-Standardschriftart">
    <w:name w:val="Absatz-Standardschriftart"/>
    <w:rsid w:val="003C10DD"/>
  </w:style>
  <w:style w:type="character" w:customStyle="1" w:styleId="WW-Absatz-Standardschriftart">
    <w:name w:val="WW-Absatz-Standardschriftart"/>
    <w:rsid w:val="003C10DD"/>
  </w:style>
  <w:style w:type="character" w:customStyle="1" w:styleId="WW-Absatz-Standardschriftart1">
    <w:name w:val="WW-Absatz-Standardschriftart1"/>
    <w:rsid w:val="003C10DD"/>
  </w:style>
  <w:style w:type="character" w:customStyle="1" w:styleId="WW-Absatz-Standardschriftart11">
    <w:name w:val="WW-Absatz-Standardschriftart11"/>
    <w:rsid w:val="003C10DD"/>
  </w:style>
  <w:style w:type="character" w:customStyle="1" w:styleId="WW-Absatz-Standardschriftart111">
    <w:name w:val="WW-Absatz-Standardschriftart111"/>
    <w:rsid w:val="003C10DD"/>
  </w:style>
  <w:style w:type="character" w:customStyle="1" w:styleId="WW-Absatz-Standardschriftart1111">
    <w:name w:val="WW-Absatz-Standardschriftart1111"/>
    <w:rsid w:val="003C10DD"/>
  </w:style>
  <w:style w:type="character" w:customStyle="1" w:styleId="WW-Absatz-Standardschriftart11111">
    <w:name w:val="WW-Absatz-Standardschriftart11111"/>
    <w:rsid w:val="003C10DD"/>
  </w:style>
  <w:style w:type="character" w:customStyle="1" w:styleId="WW-Absatz-Standardschriftart111111">
    <w:name w:val="WW-Absatz-Standardschriftart111111"/>
    <w:rsid w:val="003C10DD"/>
  </w:style>
  <w:style w:type="character" w:customStyle="1" w:styleId="WW-Absatz-Standardschriftart1111111">
    <w:name w:val="WW-Absatz-Standardschriftart1111111"/>
    <w:rsid w:val="003C10DD"/>
  </w:style>
  <w:style w:type="character" w:customStyle="1" w:styleId="WW-Absatz-Standardschriftart11111111">
    <w:name w:val="WW-Absatz-Standardschriftart11111111"/>
    <w:rsid w:val="003C10DD"/>
  </w:style>
  <w:style w:type="character" w:customStyle="1" w:styleId="WW-Absatz-Standardschriftart111111111">
    <w:name w:val="WW-Absatz-Standardschriftart111111111"/>
    <w:rsid w:val="003C10DD"/>
  </w:style>
  <w:style w:type="character" w:customStyle="1" w:styleId="WW-Absatz-Standardschriftart1111111111">
    <w:name w:val="WW-Absatz-Standardschriftart1111111111"/>
    <w:rsid w:val="003C10DD"/>
  </w:style>
  <w:style w:type="character" w:customStyle="1" w:styleId="WW-Absatz-Standardschriftart11111111111">
    <w:name w:val="WW-Absatz-Standardschriftart11111111111"/>
    <w:rsid w:val="003C10DD"/>
  </w:style>
  <w:style w:type="character" w:customStyle="1" w:styleId="WW-Absatz-Standardschriftart111111111111">
    <w:name w:val="WW-Absatz-Standardschriftart111111111111"/>
    <w:rsid w:val="003C10DD"/>
  </w:style>
  <w:style w:type="character" w:customStyle="1" w:styleId="31">
    <w:name w:val="Основной шрифт абзаца3"/>
    <w:rsid w:val="003C10DD"/>
  </w:style>
  <w:style w:type="character" w:customStyle="1" w:styleId="WW-Absatz-Standardschriftart1111111111111">
    <w:name w:val="WW-Absatz-Standardschriftart1111111111111"/>
    <w:rsid w:val="003C10DD"/>
  </w:style>
  <w:style w:type="character" w:customStyle="1" w:styleId="25">
    <w:name w:val="Основной шрифт абзаца2"/>
    <w:rsid w:val="003C10DD"/>
  </w:style>
  <w:style w:type="character" w:customStyle="1" w:styleId="WW-Absatz-Standardschriftart11111111111111">
    <w:name w:val="WW-Absatz-Standardschriftart11111111111111"/>
    <w:rsid w:val="003C10DD"/>
  </w:style>
  <w:style w:type="character" w:customStyle="1" w:styleId="WW-Absatz-Standardschriftart111111111111111">
    <w:name w:val="WW-Absatz-Standardschriftart111111111111111"/>
    <w:rsid w:val="003C10DD"/>
  </w:style>
  <w:style w:type="character" w:customStyle="1" w:styleId="WW-Absatz-Standardschriftart1111111111111111">
    <w:name w:val="WW-Absatz-Standardschriftart1111111111111111"/>
    <w:rsid w:val="003C10DD"/>
  </w:style>
  <w:style w:type="character" w:customStyle="1" w:styleId="WW-Absatz-Standardschriftart11111111111111111">
    <w:name w:val="WW-Absatz-Standardschriftart11111111111111111"/>
    <w:rsid w:val="003C10DD"/>
  </w:style>
  <w:style w:type="character" w:customStyle="1" w:styleId="WW-Absatz-Standardschriftart111111111111111111">
    <w:name w:val="WW-Absatz-Standardschriftart111111111111111111"/>
    <w:rsid w:val="003C10DD"/>
  </w:style>
  <w:style w:type="character" w:customStyle="1" w:styleId="WW-Absatz-Standardschriftart1111111111111111111">
    <w:name w:val="WW-Absatz-Standardschriftart1111111111111111111"/>
    <w:rsid w:val="003C10DD"/>
  </w:style>
  <w:style w:type="character" w:customStyle="1" w:styleId="WW-Absatz-Standardschriftart11111111111111111111">
    <w:name w:val="WW-Absatz-Standardschriftart11111111111111111111"/>
    <w:rsid w:val="003C10DD"/>
  </w:style>
  <w:style w:type="character" w:customStyle="1" w:styleId="WW-Absatz-Standardschriftart111111111111111111111">
    <w:name w:val="WW-Absatz-Standardschriftart111111111111111111111"/>
    <w:rsid w:val="003C10DD"/>
  </w:style>
  <w:style w:type="character" w:customStyle="1" w:styleId="WW-Absatz-Standardschriftart1111111111111111111111">
    <w:name w:val="WW-Absatz-Standardschriftart1111111111111111111111"/>
    <w:rsid w:val="003C10DD"/>
  </w:style>
  <w:style w:type="character" w:customStyle="1" w:styleId="WW-Absatz-Standardschriftart11111111111111111111111">
    <w:name w:val="WW-Absatz-Standardschriftart11111111111111111111111"/>
    <w:rsid w:val="003C10DD"/>
  </w:style>
  <w:style w:type="character" w:customStyle="1" w:styleId="WW-Absatz-Standardschriftart111111111111111111111111">
    <w:name w:val="WW-Absatz-Standardschriftart111111111111111111111111"/>
    <w:rsid w:val="003C10DD"/>
  </w:style>
  <w:style w:type="character" w:customStyle="1" w:styleId="WW-Absatz-Standardschriftart1111111111111111111111111">
    <w:name w:val="WW-Absatz-Standardschriftart1111111111111111111111111"/>
    <w:rsid w:val="003C10DD"/>
  </w:style>
  <w:style w:type="character" w:customStyle="1" w:styleId="WW-Absatz-Standardschriftart11111111111111111111111111">
    <w:name w:val="WW-Absatz-Standardschriftart11111111111111111111111111"/>
    <w:rsid w:val="003C10DD"/>
  </w:style>
  <w:style w:type="character" w:customStyle="1" w:styleId="WW-Absatz-Standardschriftart111111111111111111111111111">
    <w:name w:val="WW-Absatz-Standardschriftart111111111111111111111111111"/>
    <w:rsid w:val="003C10DD"/>
  </w:style>
  <w:style w:type="character" w:customStyle="1" w:styleId="WW-Absatz-Standardschriftart1111111111111111111111111111">
    <w:name w:val="WW-Absatz-Standardschriftart1111111111111111111111111111"/>
    <w:rsid w:val="003C10DD"/>
  </w:style>
  <w:style w:type="character" w:customStyle="1" w:styleId="WW-Absatz-Standardschriftart11111111111111111111111111111">
    <w:name w:val="WW-Absatz-Standardschriftart11111111111111111111111111111"/>
    <w:rsid w:val="003C10DD"/>
  </w:style>
  <w:style w:type="character" w:customStyle="1" w:styleId="WW-Absatz-Standardschriftart111111111111111111111111111111">
    <w:name w:val="WW-Absatz-Standardschriftart111111111111111111111111111111"/>
    <w:rsid w:val="003C10DD"/>
  </w:style>
  <w:style w:type="character" w:customStyle="1" w:styleId="WW-Absatz-Standardschriftart1111111111111111111111111111111">
    <w:name w:val="WW-Absatz-Standardschriftart1111111111111111111111111111111"/>
    <w:rsid w:val="003C10DD"/>
  </w:style>
  <w:style w:type="character" w:customStyle="1" w:styleId="WW-Absatz-Standardschriftart11111111111111111111111111111111">
    <w:name w:val="WW-Absatz-Standardschriftart11111111111111111111111111111111"/>
    <w:rsid w:val="003C10DD"/>
  </w:style>
  <w:style w:type="character" w:customStyle="1" w:styleId="WW-Absatz-Standardschriftart111111111111111111111111111111111">
    <w:name w:val="WW-Absatz-Standardschriftart111111111111111111111111111111111"/>
    <w:rsid w:val="003C10DD"/>
  </w:style>
  <w:style w:type="character" w:customStyle="1" w:styleId="WW-Absatz-Standardschriftart1111111111111111111111111111111111">
    <w:name w:val="WW-Absatz-Standardschriftart1111111111111111111111111111111111"/>
    <w:rsid w:val="003C10DD"/>
  </w:style>
  <w:style w:type="character" w:customStyle="1" w:styleId="WW-Absatz-Standardschriftart11111111111111111111111111111111111">
    <w:name w:val="WW-Absatz-Standardschriftart11111111111111111111111111111111111"/>
    <w:rsid w:val="003C10DD"/>
  </w:style>
  <w:style w:type="character" w:customStyle="1" w:styleId="WW-Absatz-Standardschriftart111111111111111111111111111111111111">
    <w:name w:val="WW-Absatz-Standardschriftart111111111111111111111111111111111111"/>
    <w:rsid w:val="003C10DD"/>
  </w:style>
  <w:style w:type="character" w:customStyle="1" w:styleId="WW-Absatz-Standardschriftart1111111111111111111111111111111111111">
    <w:name w:val="WW-Absatz-Standardschriftart1111111111111111111111111111111111111"/>
    <w:rsid w:val="003C10DD"/>
  </w:style>
  <w:style w:type="character" w:customStyle="1" w:styleId="WW-Absatz-Standardschriftart11111111111111111111111111111111111111">
    <w:name w:val="WW-Absatz-Standardschriftart11111111111111111111111111111111111111"/>
    <w:rsid w:val="003C10DD"/>
  </w:style>
  <w:style w:type="character" w:customStyle="1" w:styleId="14">
    <w:name w:val="Основной шрифт абзаца1"/>
    <w:rsid w:val="003C10DD"/>
  </w:style>
  <w:style w:type="character" w:styleId="af8">
    <w:name w:val="page number"/>
    <w:basedOn w:val="14"/>
    <w:rsid w:val="003C10DD"/>
  </w:style>
  <w:style w:type="character" w:customStyle="1" w:styleId="15">
    <w:name w:val="Знак примечания1"/>
    <w:rsid w:val="003C10DD"/>
    <w:rPr>
      <w:sz w:val="16"/>
      <w:szCs w:val="16"/>
    </w:rPr>
  </w:style>
  <w:style w:type="character" w:customStyle="1" w:styleId="af9">
    <w:name w:val="Символ нумерации"/>
    <w:rsid w:val="003C10DD"/>
    <w:rPr>
      <w:b/>
      <w:bCs/>
    </w:rPr>
  </w:style>
  <w:style w:type="character" w:customStyle="1" w:styleId="afa">
    <w:name w:val="Маркеры списка"/>
    <w:rsid w:val="003C10DD"/>
    <w:rPr>
      <w:rFonts w:ascii="OpenSymbol" w:eastAsia="OpenSymbol" w:hAnsi="OpenSymbol" w:cs="OpenSymbol"/>
    </w:rPr>
  </w:style>
  <w:style w:type="paragraph" w:styleId="afb">
    <w:name w:val="List"/>
    <w:basedOn w:val="ac"/>
    <w:rsid w:val="003C10DD"/>
    <w:pPr>
      <w:suppressAutoHyphens/>
      <w:overflowPunct/>
      <w:autoSpaceDE/>
      <w:autoSpaceDN/>
      <w:adjustRightInd/>
      <w:spacing w:after="120"/>
      <w:jc w:val="left"/>
    </w:pPr>
    <w:rPr>
      <w:rFonts w:cs="Mangal"/>
      <w:lang w:eastAsia="zh-CN"/>
    </w:rPr>
  </w:style>
  <w:style w:type="paragraph" w:styleId="afc">
    <w:name w:val="caption"/>
    <w:basedOn w:val="a"/>
    <w:qFormat/>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80">
    <w:name w:val="Указатель8"/>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0">
    <w:name w:val="Название объекта4"/>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0">
    <w:name w:val="Указатель7"/>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2">
    <w:name w:val="Название объекта3"/>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0">
    <w:name w:val="Указатель6"/>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6">
    <w:name w:val="Название объекта2"/>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50">
    <w:name w:val="Указатель5"/>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6">
    <w:name w:val="Название объекта1"/>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1">
    <w:name w:val="Указатель4"/>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4">
    <w:name w:val="Указатель3"/>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7">
    <w:name w:val="Название2"/>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8">
    <w:name w:val="Указатель2"/>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1"/>
    <w:basedOn w:val="a"/>
    <w:rsid w:val="003C10D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3C10D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9">
    <w:name w:val="Текст примечания1"/>
    <w:basedOn w:val="a"/>
    <w:rsid w:val="003C10DD"/>
    <w:pPr>
      <w:suppressAutoHyphens/>
      <w:spacing w:after="0" w:line="240" w:lineRule="auto"/>
    </w:pPr>
    <w:rPr>
      <w:rFonts w:ascii="Times New Roman" w:eastAsia="Times New Roman" w:hAnsi="Times New Roman" w:cs="Calibri"/>
      <w:sz w:val="20"/>
      <w:szCs w:val="20"/>
      <w:lang w:eastAsia="zh-CN"/>
    </w:rPr>
  </w:style>
  <w:style w:type="paragraph" w:customStyle="1" w:styleId="afd">
    <w:basedOn w:val="a"/>
    <w:next w:val="a4"/>
    <w:uiPriority w:val="99"/>
    <w:rsid w:val="003C10DD"/>
    <w:pPr>
      <w:spacing w:before="280" w:after="280" w:line="240" w:lineRule="auto"/>
    </w:pPr>
    <w:rPr>
      <w:rFonts w:ascii="Times New Roman" w:eastAsia="Times New Roman" w:hAnsi="Times New Roman" w:cs="Times New Roman"/>
      <w:sz w:val="24"/>
      <w:szCs w:val="24"/>
      <w:lang w:eastAsia="zh-CN"/>
    </w:rPr>
  </w:style>
  <w:style w:type="paragraph" w:customStyle="1" w:styleId="afe">
    <w:name w:val="Содержимое таблицы"/>
    <w:basedOn w:val="a"/>
    <w:rsid w:val="003C10DD"/>
    <w:pPr>
      <w:suppressLineNumbers/>
      <w:suppressAutoHyphens/>
      <w:spacing w:after="0" w:line="240" w:lineRule="auto"/>
    </w:pPr>
    <w:rPr>
      <w:rFonts w:ascii="Times New Roman" w:eastAsia="Times New Roman" w:hAnsi="Times New Roman" w:cs="Calibri"/>
      <w:sz w:val="24"/>
      <w:szCs w:val="24"/>
      <w:lang w:eastAsia="zh-CN"/>
    </w:rPr>
  </w:style>
  <w:style w:type="paragraph" w:customStyle="1" w:styleId="aff">
    <w:name w:val="Заголовок таблицы"/>
    <w:basedOn w:val="afe"/>
    <w:rsid w:val="003C10DD"/>
    <w:pPr>
      <w:jc w:val="center"/>
    </w:pPr>
    <w:rPr>
      <w:b/>
      <w:bCs/>
    </w:rPr>
  </w:style>
  <w:style w:type="paragraph" w:customStyle="1" w:styleId="aff0">
    <w:name w:val="Содержимое врезки"/>
    <w:basedOn w:val="ac"/>
    <w:rsid w:val="003C10DD"/>
    <w:pPr>
      <w:suppressAutoHyphens/>
      <w:overflowPunct/>
      <w:autoSpaceDE/>
      <w:autoSpaceDN/>
      <w:adjustRightInd/>
      <w:spacing w:after="120"/>
      <w:jc w:val="left"/>
    </w:pPr>
    <w:rPr>
      <w:rFonts w:cs="Calibri"/>
      <w:lang w:eastAsia="zh-CN"/>
    </w:rPr>
  </w:style>
  <w:style w:type="paragraph" w:styleId="aff1">
    <w:name w:val="Body Text Indent"/>
    <w:basedOn w:val="a"/>
    <w:link w:val="aff2"/>
    <w:rsid w:val="003C10DD"/>
    <w:pPr>
      <w:shd w:val="clear" w:color="auto" w:fill="FFFFFF"/>
      <w:suppressAutoHyphens/>
      <w:spacing w:after="0" w:line="240" w:lineRule="auto"/>
      <w:ind w:left="38"/>
      <w:jc w:val="both"/>
    </w:pPr>
    <w:rPr>
      <w:rFonts w:ascii="Times New Roman" w:eastAsia="Times New Roman" w:hAnsi="Times New Roman" w:cs="Calibri"/>
      <w:color w:val="000000"/>
      <w:sz w:val="24"/>
      <w:szCs w:val="25"/>
      <w:lang w:eastAsia="zh-CN"/>
    </w:rPr>
  </w:style>
  <w:style w:type="character" w:customStyle="1" w:styleId="aff2">
    <w:name w:val="Основной текст с отступом Знак"/>
    <w:basedOn w:val="a0"/>
    <w:link w:val="aff1"/>
    <w:rsid w:val="003C10DD"/>
    <w:rPr>
      <w:rFonts w:ascii="Times New Roman" w:eastAsia="Times New Roman" w:hAnsi="Times New Roman" w:cs="Calibri"/>
      <w:color w:val="000000"/>
      <w:sz w:val="24"/>
      <w:szCs w:val="25"/>
      <w:shd w:val="clear" w:color="auto" w:fill="FFFFFF"/>
      <w:lang w:eastAsia="zh-CN"/>
    </w:rPr>
  </w:style>
  <w:style w:type="paragraph" w:customStyle="1" w:styleId="310">
    <w:name w:val="Основной текст 31"/>
    <w:basedOn w:val="aff1"/>
    <w:uiPriority w:val="99"/>
    <w:rsid w:val="003C10DD"/>
    <w:pPr>
      <w:shd w:val="clear" w:color="auto" w:fill="auto"/>
      <w:spacing w:after="120"/>
      <w:ind w:left="283"/>
      <w:jc w:val="left"/>
    </w:pPr>
    <w:rPr>
      <w:rFonts w:cs="Times New Roman"/>
      <w:color w:val="auto"/>
      <w:sz w:val="20"/>
      <w:szCs w:val="20"/>
      <w:lang w:val="x-none" w:eastAsia="ar-SA"/>
    </w:rPr>
  </w:style>
  <w:style w:type="paragraph" w:styleId="aff3">
    <w:name w:val="No Spacing"/>
    <w:uiPriority w:val="1"/>
    <w:qFormat/>
    <w:rsid w:val="003C10DD"/>
    <w:pPr>
      <w:spacing w:after="0" w:line="240" w:lineRule="auto"/>
    </w:pPr>
    <w:rPr>
      <w:rFonts w:ascii="Calibri" w:eastAsia="Times New Roman" w:hAnsi="Calibri" w:cs="Times New Roman"/>
    </w:rPr>
  </w:style>
  <w:style w:type="character" w:customStyle="1" w:styleId="FontStyle13">
    <w:name w:val="Font Style13"/>
    <w:rsid w:val="003C10DD"/>
    <w:rPr>
      <w:rFonts w:ascii="Times New Roman" w:hAnsi="Times New Roman" w:cs="Times New Roman"/>
      <w:b/>
      <w:bCs/>
      <w:i/>
      <w:iCs/>
      <w:sz w:val="22"/>
      <w:szCs w:val="22"/>
    </w:rPr>
  </w:style>
  <w:style w:type="paragraph" w:styleId="aff4">
    <w:name w:val="Revision"/>
    <w:hidden/>
    <w:uiPriority w:val="99"/>
    <w:semiHidden/>
    <w:rsid w:val="003C10DD"/>
    <w:pPr>
      <w:spacing w:after="0" w:line="240" w:lineRule="auto"/>
    </w:pPr>
    <w:rPr>
      <w:rFonts w:ascii="Times New Roman" w:eastAsia="Times New Roman" w:hAnsi="Times New Roman" w:cs="Calibri"/>
      <w:sz w:val="24"/>
      <w:szCs w:val="24"/>
      <w:lang w:eastAsia="zh-CN"/>
    </w:rPr>
  </w:style>
  <w:style w:type="character" w:customStyle="1" w:styleId="extended-textshort">
    <w:name w:val="extended-text__short"/>
    <w:basedOn w:val="a0"/>
    <w:rsid w:val="003C10DD"/>
  </w:style>
  <w:style w:type="character" w:customStyle="1" w:styleId="copytarget">
    <w:name w:val="copy_target"/>
    <w:rsid w:val="003C10DD"/>
  </w:style>
  <w:style w:type="paragraph" w:customStyle="1" w:styleId="1a">
    <w:name w:val="Обычный1"/>
    <w:rsid w:val="00AD1A86"/>
    <w:pPr>
      <w:spacing w:after="0" w:line="240" w:lineRule="auto"/>
    </w:pPr>
    <w:rPr>
      <w:rFonts w:ascii="Times New Roman" w:eastAsia="Times New Roman" w:hAnsi="Times New Roman" w:cs="Times New Roman"/>
      <w:sz w:val="20"/>
      <w:szCs w:val="20"/>
    </w:rPr>
  </w:style>
  <w:style w:type="character" w:customStyle="1" w:styleId="aff5">
    <w:name w:val="Основной текст + Полужирный"/>
    <w:rsid w:val="00AD1A86"/>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aff6">
    <w:basedOn w:val="a"/>
    <w:next w:val="a4"/>
    <w:uiPriority w:val="99"/>
    <w:rsid w:val="00A1680B"/>
    <w:pPr>
      <w:spacing w:before="280" w:after="280" w:line="240" w:lineRule="auto"/>
    </w:pPr>
    <w:rPr>
      <w:rFonts w:ascii="Times New Roman" w:eastAsia="Times New Roman" w:hAnsi="Times New Roman" w:cs="Times New Roman"/>
      <w:sz w:val="24"/>
      <w:szCs w:val="24"/>
      <w:lang w:eastAsia="zh-CN"/>
    </w:rPr>
  </w:style>
  <w:style w:type="character" w:styleId="aff7">
    <w:name w:val="FollowedHyperlink"/>
    <w:uiPriority w:val="99"/>
    <w:semiHidden/>
    <w:unhideWhenUsed/>
    <w:rsid w:val="00A1680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4186">
      <w:bodyDiv w:val="1"/>
      <w:marLeft w:val="0"/>
      <w:marRight w:val="0"/>
      <w:marTop w:val="0"/>
      <w:marBottom w:val="0"/>
      <w:divBdr>
        <w:top w:val="none" w:sz="0" w:space="0" w:color="auto"/>
        <w:left w:val="none" w:sz="0" w:space="0" w:color="auto"/>
        <w:bottom w:val="none" w:sz="0" w:space="0" w:color="auto"/>
        <w:right w:val="none" w:sz="0" w:space="0" w:color="auto"/>
      </w:divBdr>
      <w:divsChild>
        <w:div w:id="1778866098">
          <w:marLeft w:val="0"/>
          <w:marRight w:val="0"/>
          <w:marTop w:val="0"/>
          <w:marBottom w:val="0"/>
          <w:divBdr>
            <w:top w:val="none" w:sz="0" w:space="0" w:color="auto"/>
            <w:left w:val="none" w:sz="0" w:space="0" w:color="auto"/>
            <w:bottom w:val="none" w:sz="0" w:space="0" w:color="auto"/>
            <w:right w:val="none" w:sz="0" w:space="0" w:color="auto"/>
          </w:divBdr>
        </w:div>
        <w:div w:id="1810437309">
          <w:marLeft w:val="0"/>
          <w:marRight w:val="0"/>
          <w:marTop w:val="0"/>
          <w:marBottom w:val="0"/>
          <w:divBdr>
            <w:top w:val="none" w:sz="0" w:space="0" w:color="auto"/>
            <w:left w:val="none" w:sz="0" w:space="0" w:color="auto"/>
            <w:bottom w:val="none" w:sz="0" w:space="0" w:color="auto"/>
            <w:right w:val="none" w:sz="0" w:space="0" w:color="auto"/>
          </w:divBdr>
        </w:div>
      </w:divsChild>
    </w:div>
    <w:div w:id="1473986268">
      <w:bodyDiv w:val="1"/>
      <w:marLeft w:val="0"/>
      <w:marRight w:val="0"/>
      <w:marTop w:val="0"/>
      <w:marBottom w:val="0"/>
      <w:divBdr>
        <w:top w:val="none" w:sz="0" w:space="0" w:color="auto"/>
        <w:left w:val="none" w:sz="0" w:space="0" w:color="auto"/>
        <w:bottom w:val="none" w:sz="0" w:space="0" w:color="auto"/>
        <w:right w:val="none" w:sz="0" w:space="0" w:color="auto"/>
      </w:divBdr>
    </w:div>
    <w:div w:id="188910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kvrn00@yandex.ru" TargetMode="External"/><Relationship Id="rId4" Type="http://schemas.openxmlformats.org/officeDocument/2006/relationships/settings" Target="settings.xml"/><Relationship Id="rId9" Type="http://schemas.openxmlformats.org/officeDocument/2006/relationships/hyperlink" Target="consultantplus://offline/ref=C1AF47EAB3D806AD40274452B938F4583F34814DE7FF2D7B017B80271E01g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75DA4-9C87-4C67-84FA-34CE5CE9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6041</Words>
  <Characters>34440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m.shheglova</dc:creator>
  <cp:lastModifiedBy>Код Новый</cp:lastModifiedBy>
  <cp:revision>2</cp:revision>
  <cp:lastPrinted>2025-03-27T06:27:00Z</cp:lastPrinted>
  <dcterms:created xsi:type="dcterms:W3CDTF">2025-08-08T07:16:00Z</dcterms:created>
  <dcterms:modified xsi:type="dcterms:W3CDTF">2025-08-08T07:16:00Z</dcterms:modified>
</cp:coreProperties>
</file>